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453D" w:rsidRDefault="00A3453D" w:rsidP="00A3453D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5"/>
      <w:bookmarkStart w:id="1" w:name="OLE_LINK16"/>
      <w:r>
        <w:rPr>
          <w:rFonts w:ascii="Arial" w:hAnsi="Arial"/>
          <w:b/>
          <w:sz w:val="36"/>
          <w:szCs w:val="36"/>
        </w:rPr>
        <w:t>Density via Comparison</w:t>
      </w:r>
      <w:bookmarkEnd w:id="0"/>
      <w:bookmarkEnd w:id="1"/>
    </w:p>
    <w:p w:rsidR="00A3453D" w:rsidRDefault="00A3453D" w:rsidP="00A3453D">
      <w:pPr>
        <w:rPr>
          <w:rFonts w:ascii="Arial" w:hAnsi="Arial" w:cs="Arial"/>
          <w:sz w:val="22"/>
          <w:szCs w:val="22"/>
        </w:rPr>
      </w:pPr>
    </w:p>
    <w:p w:rsidR="00A3453D" w:rsidRDefault="00CD2A28" w:rsidP="00A345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3D" w:rsidRDefault="00CD2A28" w:rsidP="00A3453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3453D" w:rsidRDefault="00CD2A28" w:rsidP="00A3453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453D" w:rsidRDefault="00A3453D" w:rsidP="00A345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3453D" w:rsidRPr="00F356DA" w:rsidRDefault="00A3453D" w:rsidP="00A3453D">
      <w:pPr>
        <w:ind w:left="360"/>
        <w:rPr>
          <w:rFonts w:ascii="Arial" w:hAnsi="Arial" w:cs="Arial"/>
          <w:sz w:val="22"/>
          <w:szCs w:val="22"/>
        </w:rPr>
      </w:pPr>
    </w:p>
    <w:p w:rsidR="00C95D43" w:rsidRDefault="00C95D43" w:rsidP="00C95D4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>
        <w:rPr>
          <w:rFonts w:ascii="Arial" w:hAnsi="Arial" w:cs="Arial"/>
          <w:sz w:val="22"/>
          <w:szCs w:val="22"/>
        </w:rPr>
        <w:t xml:space="preserve"> – the amount of mass in a given volume.</w:t>
      </w:r>
    </w:p>
    <w:p w:rsidR="00C95D43" w:rsidRDefault="00C95D43" w:rsidP="00C95D4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is calculated by dividing mass by volume: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C95D43" w:rsidRDefault="00C95D43" w:rsidP="00C95D4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liquids is usually measured in grams per milliliter (g/mL).</w:t>
      </w:r>
    </w:p>
    <w:p w:rsidR="00C95D43" w:rsidRDefault="00C95D43" w:rsidP="00C95D4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of solids is usually measured in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).</w:t>
      </w:r>
    </w:p>
    <w:p w:rsidR="00A3453D" w:rsidRPr="004650B5" w:rsidRDefault="00A3453D" w:rsidP="00A3453D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3453D" w:rsidRDefault="00A3453D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bookmarkStart w:id="2" w:name="_GoBack"/>
      <w:bookmarkEnd w:id="2"/>
      <w:r>
        <w:rPr>
          <w:rFonts w:ascii="Arial" w:hAnsi="Arial" w:cs="Arial"/>
          <w:sz w:val="22"/>
          <w:szCs w:val="22"/>
          <w:u w:val="single"/>
        </w:rPr>
        <w:t>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A3453D" w:rsidRDefault="00A3453D" w:rsidP="00A3453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units of mass are the gram (g) and kilogram (kg). A paper clip has a mass of about one gram.</w:t>
      </w:r>
    </w:p>
    <w:p w:rsidR="00A3453D" w:rsidRPr="002014FC" w:rsidRDefault="00A3453D" w:rsidP="00A3453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is not exactly the same. </w:t>
      </w:r>
      <w:r>
        <w:rPr>
          <w:rFonts w:ascii="Arial" w:hAnsi="Arial" w:cs="Arial"/>
          <w:sz w:val="22"/>
          <w:szCs w:val="22"/>
        </w:rPr>
        <w:t xml:space="preserve">Your weight depends on 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ould be much less than on Earth because the Moon has less gravity than Earth.</w:t>
      </w:r>
    </w:p>
    <w:p w:rsidR="00A3453D" w:rsidRPr="00A80A40" w:rsidRDefault="00A3453D" w:rsidP="00A3453D">
      <w:pPr>
        <w:rPr>
          <w:rFonts w:ascii="Arial" w:hAnsi="Arial" w:cs="Arial"/>
          <w:sz w:val="22"/>
          <w:szCs w:val="22"/>
        </w:rPr>
      </w:pPr>
    </w:p>
    <w:p w:rsidR="00C95D43" w:rsidRDefault="00C95D43" w:rsidP="00C95D4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occupies or takes up.</w:t>
      </w:r>
    </w:p>
    <w:p w:rsidR="00C95D43" w:rsidRDefault="00C95D43" w:rsidP="00C95D4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 of volume is the liter (L), which is about two pints.</w:t>
      </w:r>
    </w:p>
    <w:p w:rsidR="00A3453D" w:rsidRPr="00C95D43" w:rsidRDefault="00C95D43" w:rsidP="00C95D4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volume of a small amount of liquid is expressed in </w:t>
      </w:r>
      <w:r>
        <w:rPr>
          <w:rFonts w:ascii="Arial" w:hAnsi="Arial" w:cs="Arial"/>
          <w:i/>
          <w:sz w:val="22"/>
          <w:szCs w:val="22"/>
        </w:rPr>
        <w:t xml:space="preserve">milliliters </w:t>
      </w:r>
      <w:r>
        <w:rPr>
          <w:rFonts w:ascii="Arial" w:hAnsi="Arial" w:cs="Arial"/>
          <w:sz w:val="22"/>
          <w:szCs w:val="22"/>
        </w:rPr>
        <w:t>(mL), while the volume of a small amount of solid is expressed in cubic centimeters (cm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or cc). One cubic centimeter is equivalent to one milliliter.</w:t>
      </w:r>
    </w:p>
    <w:sectPr w:rsidR="00A3453D" w:rsidRPr="00C95D43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6F" w:rsidRDefault="008A7C6F">
      <w:r>
        <w:separator/>
      </w:r>
    </w:p>
  </w:endnote>
  <w:endnote w:type="continuationSeparator" w:id="0">
    <w:p w:rsidR="008A7C6F" w:rsidRDefault="008A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Default="00A3453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D2A28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Default="00053A6B">
    <w:pPr>
      <w:pStyle w:val="Footer"/>
      <w:rPr>
        <w:lang w:val="en-US"/>
      </w:rPr>
    </w:pPr>
    <w:r w:rsidRPr="00053A6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FEEE090" wp14:editId="1A29C204">
              <wp:simplePos x="0" y="0"/>
              <wp:positionH relativeFrom="margin">
                <wp:posOffset>-954741</wp:posOffset>
              </wp:positionH>
              <wp:positionV relativeFrom="paragraph">
                <wp:posOffset>-174812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6B" w:rsidRPr="00053A6B" w:rsidRDefault="00053A6B" w:rsidP="00053A6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53A6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EEE090" id="Group 31" o:spid="_x0000_s1027" style="position:absolute;margin-left:-75.2pt;margin-top:-13.7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EXxJg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53A6B" w:rsidRPr="00053A6B" w:rsidRDefault="00053A6B" w:rsidP="00053A6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53A6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6F" w:rsidRDefault="008A7C6F">
      <w:r>
        <w:separator/>
      </w:r>
    </w:p>
  </w:footnote>
  <w:footnote w:type="continuationSeparator" w:id="0">
    <w:p w:rsidR="008A7C6F" w:rsidRDefault="008A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Pr="00C63B1C" w:rsidRDefault="00053A6B">
    <w:pPr>
      <w:pStyle w:val="Header"/>
    </w:pPr>
    <w:r w:rsidRPr="00053A6B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9D4F83B" wp14:editId="6A43A814">
          <wp:simplePos x="0" y="0"/>
          <wp:positionH relativeFrom="margin">
            <wp:posOffset>-1048871</wp:posOffset>
          </wp:positionH>
          <wp:positionV relativeFrom="page">
            <wp:posOffset>13447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B1C">
      <w:t xml:space="preserve"> </w:t>
    </w:r>
    <w:r w:rsidR="00C63B1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62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3A6B"/>
    <w:rsid w:val="0027209A"/>
    <w:rsid w:val="002C194E"/>
    <w:rsid w:val="003B3666"/>
    <w:rsid w:val="00434205"/>
    <w:rsid w:val="006B70A0"/>
    <w:rsid w:val="00746337"/>
    <w:rsid w:val="008A7C6F"/>
    <w:rsid w:val="009A0540"/>
    <w:rsid w:val="00A3453D"/>
    <w:rsid w:val="00A5213A"/>
    <w:rsid w:val="00BD508D"/>
    <w:rsid w:val="00C63B1C"/>
    <w:rsid w:val="00C95D43"/>
    <w:rsid w:val="00CD2A28"/>
    <w:rsid w:val="00D75F9B"/>
    <w:rsid w:val="00F62ADE"/>
    <w:rsid w:val="00FF195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2C766-367F-4D94-AB73-9BECFCB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via Comparison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via Comparison</dc:title>
  <dc:subject/>
  <dc:creator>ExploreLearning</dc:creator>
  <cp:keywords/>
  <cp:lastModifiedBy>David</cp:lastModifiedBy>
  <cp:revision>3</cp:revision>
  <cp:lastPrinted>2007-02-01T21:34:00Z</cp:lastPrinted>
  <dcterms:created xsi:type="dcterms:W3CDTF">2019-05-24T18:14:00Z</dcterms:created>
  <dcterms:modified xsi:type="dcterms:W3CDTF">2019-05-24T18:15:00Z</dcterms:modified>
</cp:coreProperties>
</file>