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1DE1" w:rsidRDefault="00561DE1" w:rsidP="00561DE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Distance-Time </w:t>
      </w:r>
      <w:r w:rsidR="00730F23">
        <w:rPr>
          <w:rFonts w:ascii="Arial" w:hAnsi="Arial"/>
          <w:b/>
          <w:sz w:val="36"/>
          <w:szCs w:val="36"/>
        </w:rPr>
        <w:t xml:space="preserve">and Velocity-Time </w:t>
      </w:r>
      <w:r>
        <w:rPr>
          <w:rFonts w:ascii="Arial" w:hAnsi="Arial"/>
          <w:b/>
          <w:sz w:val="36"/>
          <w:szCs w:val="36"/>
        </w:rPr>
        <w:t>Graphs</w:t>
      </w:r>
    </w:p>
    <w:p w:rsidR="00561DE1" w:rsidRDefault="00561DE1" w:rsidP="00561DE1">
      <w:pPr>
        <w:rPr>
          <w:rFonts w:ascii="Arial" w:hAnsi="Arial" w:cs="Arial"/>
          <w:sz w:val="22"/>
          <w:szCs w:val="22"/>
        </w:rPr>
      </w:pPr>
    </w:p>
    <w:p w:rsidR="00561DE1" w:rsidRDefault="0030064E" w:rsidP="00561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E1" w:rsidRDefault="0030064E" w:rsidP="00561DE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Pgsg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F+sc+CyAgAAug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61DE1" w:rsidRDefault="0030064E" w:rsidP="00561DE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1DE1" w:rsidRDefault="00561DE1" w:rsidP="00561D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61DE1" w:rsidRDefault="00561DE1" w:rsidP="00561DE1">
      <w:pPr>
        <w:ind w:left="360"/>
        <w:rPr>
          <w:rFonts w:ascii="Arial" w:hAnsi="Arial" w:cs="Arial"/>
          <w:sz w:val="22"/>
          <w:szCs w:val="22"/>
        </w:rPr>
      </w:pPr>
    </w:p>
    <w:p w:rsidR="00980FDE" w:rsidRPr="00174C1C" w:rsidRDefault="00980FDE" w:rsidP="00980FDE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Displacement</w:t>
      </w:r>
      <w:r>
        <w:rPr>
          <w:rFonts w:ascii="Arial" w:hAnsi="Arial"/>
          <w:sz w:val="22"/>
        </w:rPr>
        <w:t xml:space="preserve"> – overall change in position.</w:t>
      </w:r>
    </w:p>
    <w:p w:rsidR="00980FDE" w:rsidRDefault="00980FDE" w:rsidP="00980FD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Horizontal displacement can be written as </w:t>
      </w:r>
      <w:proofErr w:type="spellStart"/>
      <w:r>
        <w:rPr>
          <w:rFonts w:ascii="Arial" w:hAnsi="Arial" w:cs="Arial"/>
          <w:i/>
          <w:sz w:val="22"/>
        </w:rPr>
        <w:t>Δ</w:t>
      </w:r>
      <w:r>
        <w:rPr>
          <w:rFonts w:ascii="Arial" w:hAnsi="Arial"/>
          <w:i/>
          <w:sz w:val="22"/>
        </w:rPr>
        <w:t>x</w:t>
      </w:r>
      <w:proofErr w:type="spellEnd"/>
      <w:r>
        <w:rPr>
          <w:rFonts w:ascii="Arial" w:hAnsi="Arial"/>
          <w:sz w:val="22"/>
        </w:rPr>
        <w:t xml:space="preserve">, which is short for “change in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.”</w:t>
      </w:r>
    </w:p>
    <w:p w:rsidR="00980FDE" w:rsidRDefault="00980FDE" w:rsidP="00980FD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displacement is along a horizontal line, displacement to the right is positive, and displacement to the left is negative.</w:t>
      </w:r>
    </w:p>
    <w:p w:rsidR="00792C6A" w:rsidRPr="007027DA" w:rsidRDefault="00792C6A" w:rsidP="00792C6A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027DA">
        <w:rPr>
          <w:rFonts w:ascii="Arial" w:hAnsi="Arial" w:cs="Arial"/>
          <w:sz w:val="22"/>
          <w:szCs w:val="22"/>
        </w:rPr>
        <w:t xml:space="preserve">For example, if a person walks 100 </w:t>
      </w:r>
      <w:r>
        <w:rPr>
          <w:rFonts w:ascii="Arial" w:hAnsi="Arial" w:cs="Arial"/>
          <w:sz w:val="22"/>
          <w:szCs w:val="22"/>
        </w:rPr>
        <w:t>meters</w:t>
      </w:r>
      <w:r w:rsidRPr="007027DA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right</w:t>
      </w:r>
      <w:r w:rsidRPr="007027DA">
        <w:rPr>
          <w:rFonts w:ascii="Arial" w:hAnsi="Arial" w:cs="Arial"/>
          <w:sz w:val="22"/>
          <w:szCs w:val="22"/>
        </w:rPr>
        <w:t xml:space="preserve">, and then walks 30 </w:t>
      </w:r>
      <w:r>
        <w:rPr>
          <w:rFonts w:ascii="Arial" w:hAnsi="Arial" w:cs="Arial"/>
          <w:sz w:val="22"/>
          <w:szCs w:val="22"/>
        </w:rPr>
        <w:t>meters</w:t>
      </w:r>
      <w:r w:rsidRPr="007027DA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left</w:t>
      </w:r>
      <w:r w:rsidRPr="007027D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resulting</w:t>
      </w:r>
      <w:r w:rsidRPr="007027DA">
        <w:rPr>
          <w:rFonts w:ascii="Arial" w:hAnsi="Arial" w:cs="Arial"/>
          <w:sz w:val="22"/>
          <w:szCs w:val="22"/>
        </w:rPr>
        <w:t xml:space="preserve"> displacement </w:t>
      </w:r>
      <w:r>
        <w:rPr>
          <w:rFonts w:ascii="Arial" w:hAnsi="Arial" w:cs="Arial"/>
          <w:sz w:val="22"/>
          <w:szCs w:val="22"/>
        </w:rPr>
        <w:t>is</w:t>
      </w:r>
      <w:r w:rsidRPr="007027DA">
        <w:rPr>
          <w:rFonts w:ascii="Arial" w:hAnsi="Arial" w:cs="Arial"/>
          <w:sz w:val="22"/>
          <w:szCs w:val="22"/>
        </w:rPr>
        <w:t xml:space="preserve"> 70 </w:t>
      </w:r>
      <w:r>
        <w:rPr>
          <w:rFonts w:ascii="Arial" w:hAnsi="Arial" w:cs="Arial"/>
          <w:sz w:val="22"/>
          <w:szCs w:val="22"/>
        </w:rPr>
        <w:t xml:space="preserve">meters: </w:t>
      </w:r>
      <w:proofErr w:type="spellStart"/>
      <w:r>
        <w:rPr>
          <w:rFonts w:ascii="Arial" w:hAnsi="Arial" w:cs="Arial"/>
          <w:i/>
          <w:sz w:val="22"/>
        </w:rPr>
        <w:t>Δ</w:t>
      </w:r>
      <w:r>
        <w:rPr>
          <w:rFonts w:ascii="Arial" w:hAnsi="Arial"/>
          <w:i/>
          <w:sz w:val="22"/>
        </w:rPr>
        <w:t>x</w:t>
      </w:r>
      <w:proofErr w:type="spellEnd"/>
      <w:r>
        <w:rPr>
          <w:rFonts w:ascii="Arial" w:hAnsi="Arial"/>
          <w:sz w:val="22"/>
        </w:rPr>
        <w:t xml:space="preserve"> = 70 m</w:t>
      </w:r>
      <w:r w:rsidR="00980FDE">
        <w:rPr>
          <w:rFonts w:ascii="Arial" w:hAnsi="Arial"/>
          <w:sz w:val="22"/>
        </w:rPr>
        <w:t>eters</w:t>
      </w:r>
      <w:r>
        <w:rPr>
          <w:rFonts w:ascii="Arial" w:hAnsi="Arial"/>
          <w:sz w:val="22"/>
        </w:rPr>
        <w:t>.</w:t>
      </w:r>
    </w:p>
    <w:p w:rsidR="00792C6A" w:rsidRPr="00F53F00" w:rsidRDefault="00792C6A" w:rsidP="00792C6A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Displacement is a </w:t>
      </w:r>
      <w:r w:rsidRPr="00F53F00">
        <w:rPr>
          <w:rFonts w:ascii="Arial" w:hAnsi="Arial" w:cs="Arial"/>
          <w:i/>
          <w:sz w:val="22"/>
          <w:szCs w:val="22"/>
        </w:rPr>
        <w:t>vector</w:t>
      </w:r>
      <w:r>
        <w:rPr>
          <w:rFonts w:ascii="Arial" w:hAnsi="Arial" w:cs="Arial"/>
          <w:sz w:val="22"/>
          <w:szCs w:val="22"/>
        </w:rPr>
        <w:t xml:space="preserve"> quantity because it includes a number and a direction.</w:t>
      </w:r>
    </w:p>
    <w:p w:rsidR="00792C6A" w:rsidRPr="00730F23" w:rsidRDefault="00792C6A" w:rsidP="00792C6A">
      <w:pPr>
        <w:suppressAutoHyphens w:val="0"/>
        <w:ind w:left="360"/>
        <w:rPr>
          <w:rFonts w:ascii="Arial" w:hAnsi="Arial"/>
          <w:sz w:val="22"/>
        </w:rPr>
      </w:pPr>
    </w:p>
    <w:p w:rsidR="00792C6A" w:rsidRPr="00730F23" w:rsidRDefault="00792C6A" w:rsidP="00792C6A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Distance traveled</w:t>
      </w:r>
      <w:r>
        <w:rPr>
          <w:rFonts w:ascii="Arial" w:hAnsi="Arial"/>
          <w:sz w:val="22"/>
        </w:rPr>
        <w:t xml:space="preserve"> – the total distance connecting all the points on a path.</w:t>
      </w:r>
    </w:p>
    <w:p w:rsidR="00792C6A" w:rsidRPr="007027DA" w:rsidRDefault="00792C6A" w:rsidP="00792C6A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027DA">
        <w:rPr>
          <w:rFonts w:ascii="Arial" w:hAnsi="Arial" w:cs="Arial"/>
          <w:sz w:val="22"/>
          <w:szCs w:val="22"/>
        </w:rPr>
        <w:t xml:space="preserve">For example, if a person walks 100 </w:t>
      </w:r>
      <w:r>
        <w:rPr>
          <w:rFonts w:ascii="Arial" w:hAnsi="Arial" w:cs="Arial"/>
          <w:sz w:val="22"/>
          <w:szCs w:val="22"/>
        </w:rPr>
        <w:t>meters</w:t>
      </w:r>
      <w:r w:rsidRPr="007027DA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right</w:t>
      </w:r>
      <w:r w:rsidRPr="007027DA">
        <w:rPr>
          <w:rFonts w:ascii="Arial" w:hAnsi="Arial" w:cs="Arial"/>
          <w:sz w:val="22"/>
          <w:szCs w:val="22"/>
        </w:rPr>
        <w:t xml:space="preserve">, and then walks 30 </w:t>
      </w:r>
      <w:r>
        <w:rPr>
          <w:rFonts w:ascii="Arial" w:hAnsi="Arial" w:cs="Arial"/>
          <w:sz w:val="22"/>
          <w:szCs w:val="22"/>
        </w:rPr>
        <w:t>meters</w:t>
      </w:r>
      <w:r w:rsidRPr="007027DA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left</w:t>
      </w:r>
      <w:r w:rsidRPr="007027D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</w:t>
      </w:r>
      <w:r w:rsidRPr="007027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distance traveled is 130 meters</w:t>
      </w:r>
      <w:r w:rsidRPr="007027DA">
        <w:rPr>
          <w:rFonts w:ascii="Arial" w:hAnsi="Arial" w:cs="Arial"/>
          <w:sz w:val="22"/>
          <w:szCs w:val="22"/>
        </w:rPr>
        <w:t>.</w:t>
      </w:r>
    </w:p>
    <w:p w:rsidR="00792C6A" w:rsidRPr="00F53F00" w:rsidRDefault="00792C6A" w:rsidP="00792C6A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Distance traveled is a </w:t>
      </w:r>
      <w:r>
        <w:rPr>
          <w:rFonts w:ascii="Arial" w:hAnsi="Arial" w:cs="Arial"/>
          <w:i/>
          <w:sz w:val="22"/>
          <w:szCs w:val="22"/>
        </w:rPr>
        <w:t>scalar</w:t>
      </w:r>
      <w:r>
        <w:rPr>
          <w:rFonts w:ascii="Arial" w:hAnsi="Arial" w:cs="Arial"/>
          <w:sz w:val="22"/>
          <w:szCs w:val="22"/>
        </w:rPr>
        <w:t xml:space="preserve"> quantity because it does not specify direction.</w:t>
      </w:r>
    </w:p>
    <w:p w:rsidR="00792C6A" w:rsidRPr="00730F23" w:rsidRDefault="00792C6A" w:rsidP="00792C6A">
      <w:pPr>
        <w:suppressAutoHyphens w:val="0"/>
        <w:ind w:left="360"/>
        <w:rPr>
          <w:rFonts w:ascii="Arial" w:hAnsi="Arial"/>
          <w:sz w:val="22"/>
        </w:rPr>
      </w:pPr>
    </w:p>
    <w:p w:rsidR="00792C6A" w:rsidRPr="00CE2974" w:rsidRDefault="00792C6A" w:rsidP="00792C6A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>
        <w:rPr>
          <w:rFonts w:ascii="Arial" w:hAnsi="Arial"/>
          <w:sz w:val="22"/>
        </w:rPr>
        <w:t xml:space="preserve"> – a measure of the steepness of a line.</w:t>
      </w:r>
    </w:p>
    <w:p w:rsidR="00792C6A" w:rsidRDefault="00792C6A" w:rsidP="00792C6A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slope tells you how the value on the vertical axis changes.</w:t>
      </w:r>
    </w:p>
    <w:p w:rsidR="00792C6A" w:rsidRDefault="00792C6A" w:rsidP="00792C6A">
      <w:pPr>
        <w:numPr>
          <w:ilvl w:val="2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positive slope</w:t>
      </w:r>
      <w:r>
        <w:rPr>
          <w:rFonts w:ascii="Arial" w:hAnsi="Arial"/>
          <w:sz w:val="22"/>
        </w:rPr>
        <w:t xml:space="preserve"> (</w:t>
      </w:r>
      <w:r w:rsidR="0030064E" w:rsidRPr="00ED4EEF">
        <w:rPr>
          <w:rFonts w:ascii="Arial" w:hAnsi="Arial"/>
          <w:noProof/>
          <w:sz w:val="22"/>
          <w:vertAlign w:val="subscript"/>
          <w:lang w:eastAsia="en-US"/>
        </w:rPr>
        <w:drawing>
          <wp:inline distT="0" distB="0" distL="0" distR="0">
            <wp:extent cx="139700" cy="139700"/>
            <wp:effectExtent l="0" t="0" r="0" b="0"/>
            <wp:docPr id="9" name="Picture 1" descr="Elevator_Vo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vator_Vo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>) shows that the value increases from left to right.</w:t>
      </w:r>
    </w:p>
    <w:p w:rsidR="00792C6A" w:rsidRDefault="00792C6A" w:rsidP="00792C6A">
      <w:pPr>
        <w:numPr>
          <w:ilvl w:val="2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negative slope</w:t>
      </w:r>
      <w:r>
        <w:rPr>
          <w:rFonts w:ascii="Arial" w:hAnsi="Arial"/>
          <w:sz w:val="22"/>
        </w:rPr>
        <w:t xml:space="preserve"> (</w:t>
      </w:r>
      <w:r w:rsidR="0030064E" w:rsidRPr="00ED4EEF">
        <w:rPr>
          <w:rFonts w:ascii="Arial" w:hAnsi="Arial"/>
          <w:noProof/>
          <w:sz w:val="22"/>
          <w:vertAlign w:val="subscript"/>
          <w:lang w:eastAsia="en-US"/>
        </w:rPr>
        <w:drawing>
          <wp:inline distT="0" distB="0" distL="0" distR="0">
            <wp:extent cx="139700" cy="139700"/>
            <wp:effectExtent l="0" t="0" r="0" b="0"/>
            <wp:docPr id="8" name="Picture 2" descr="Elevator_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vator_Vo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>) shows that the value decreases from left to right.</w:t>
      </w:r>
    </w:p>
    <w:p w:rsidR="00792C6A" w:rsidRDefault="00792C6A" w:rsidP="00792C6A">
      <w:pPr>
        <w:numPr>
          <w:ilvl w:val="2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zero slope</w:t>
      </w:r>
      <w:r>
        <w:rPr>
          <w:rFonts w:ascii="Arial" w:hAnsi="Arial"/>
          <w:sz w:val="22"/>
        </w:rPr>
        <w:t xml:space="preserve"> (</w:t>
      </w:r>
      <w:r w:rsidR="0030064E" w:rsidRPr="00ED4EEF">
        <w:rPr>
          <w:rFonts w:ascii="Arial" w:hAnsi="Arial"/>
          <w:noProof/>
          <w:sz w:val="22"/>
          <w:vertAlign w:val="subscript"/>
          <w:lang w:eastAsia="en-US"/>
        </w:rPr>
        <w:drawing>
          <wp:inline distT="0" distB="0" distL="0" distR="0">
            <wp:extent cx="139700" cy="139700"/>
            <wp:effectExtent l="0" t="0" r="0" b="0"/>
            <wp:docPr id="2" name="Picture 3" descr="Elevator_V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vator_Voc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>) shows that the value does not change.</w:t>
      </w:r>
    </w:p>
    <w:p w:rsidR="00792C6A" w:rsidRDefault="00792C6A" w:rsidP="00792C6A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calculate the slope between two points by dividing the vertical </w:t>
      </w:r>
      <w:r>
        <w:rPr>
          <w:rFonts w:ascii="Arial" w:hAnsi="Arial"/>
          <w:i/>
          <w:sz w:val="22"/>
        </w:rPr>
        <w:t>rise</w:t>
      </w:r>
      <w:r>
        <w:rPr>
          <w:rFonts w:ascii="Arial" w:hAnsi="Arial"/>
          <w:sz w:val="22"/>
        </w:rPr>
        <w:t xml:space="preserve"> by </w:t>
      </w: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horizontal </w:t>
      </w:r>
      <w:r>
        <w:rPr>
          <w:rFonts w:ascii="Arial" w:hAnsi="Arial"/>
          <w:i/>
          <w:sz w:val="22"/>
        </w:rPr>
        <w:t>run</w:t>
      </w:r>
      <w:r>
        <w:rPr>
          <w:rFonts w:ascii="Arial" w:hAnsi="Arial"/>
          <w:sz w:val="22"/>
        </w:rPr>
        <w:t>.</w:t>
      </w:r>
      <w:bookmarkStart w:id="0" w:name="_GoBack"/>
      <w:bookmarkEnd w:id="0"/>
    </w:p>
    <w:p w:rsidR="00792C6A" w:rsidRPr="00C435A7" w:rsidRDefault="00792C6A" w:rsidP="00792C6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92C6A" w:rsidRDefault="00792C6A" w:rsidP="00792C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Speed</w:t>
      </w:r>
      <w:r>
        <w:rPr>
          <w:rFonts w:ascii="Arial" w:hAnsi="Arial" w:cs="Arial"/>
          <w:sz w:val="22"/>
          <w:szCs w:val="22"/>
        </w:rPr>
        <w:t xml:space="preserve"> – the rate at which an object is changing its position.</w:t>
      </w:r>
    </w:p>
    <w:p w:rsidR="00792C6A" w:rsidRPr="00D96A9A" w:rsidRDefault="00792C6A" w:rsidP="00792C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96A9A">
        <w:rPr>
          <w:rFonts w:ascii="Arial" w:hAnsi="Arial" w:cs="Arial"/>
          <w:sz w:val="22"/>
          <w:szCs w:val="22"/>
        </w:rPr>
        <w:t xml:space="preserve">More </w:t>
      </w:r>
      <w:r>
        <w:rPr>
          <w:rFonts w:ascii="Arial" w:hAnsi="Arial" w:cs="Arial"/>
          <w:sz w:val="22"/>
          <w:szCs w:val="22"/>
        </w:rPr>
        <w:t>informally</w:t>
      </w:r>
      <w:r w:rsidRPr="00D96A9A">
        <w:rPr>
          <w:rFonts w:ascii="Arial" w:hAnsi="Arial" w:cs="Arial"/>
          <w:sz w:val="22"/>
          <w:szCs w:val="22"/>
        </w:rPr>
        <w:t>, speed is a measure of how fast something moves.</w:t>
      </w:r>
    </w:p>
    <w:p w:rsidR="00792C6A" w:rsidRDefault="00792C6A" w:rsidP="00792C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Average speed is calculated by dividing the distance traveled by the elapsed time: </w:t>
      </w:r>
      <w:r>
        <w:rPr>
          <w:rFonts w:ascii="Arial" w:hAnsi="Arial" w:cs="Arial"/>
          <w:i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792C6A" w:rsidRPr="00BF444E" w:rsidRDefault="00792C6A" w:rsidP="00792C6A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example, the average speed of a runner who travels 56 meters in 8 seconds is 56 ÷ 8 = 7 m/s.</w:t>
      </w:r>
    </w:p>
    <w:p w:rsidR="00792C6A" w:rsidRPr="006B1C0F" w:rsidRDefault="00792C6A" w:rsidP="00792C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B1C0F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is a scalar quantity; it</w:t>
      </w:r>
      <w:r w:rsidRPr="006B1C0F">
        <w:rPr>
          <w:rFonts w:ascii="Arial" w:hAnsi="Arial" w:cs="Arial"/>
          <w:sz w:val="22"/>
          <w:szCs w:val="22"/>
        </w:rPr>
        <w:t xml:space="preserve"> tells you nothing about direction.</w:t>
      </w:r>
    </w:p>
    <w:p w:rsidR="00792C6A" w:rsidRPr="00121827" w:rsidRDefault="00792C6A" w:rsidP="00792C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Speed is never negative.</w:t>
      </w:r>
    </w:p>
    <w:p w:rsidR="00792C6A" w:rsidRPr="00C435A7" w:rsidRDefault="00792C6A" w:rsidP="00792C6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92C6A" w:rsidRPr="00F22130" w:rsidRDefault="00792C6A" w:rsidP="00792C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vector quantity describing speed and direction of a moving object.</w:t>
      </w:r>
    </w:p>
    <w:p w:rsidR="00792C6A" w:rsidRPr="001A3C38" w:rsidRDefault="00792C6A" w:rsidP="00792C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 w:rsidRPr="00174C1C">
        <w:rPr>
          <w:rFonts w:ascii="Arial" w:hAnsi="Arial" w:cs="Arial"/>
          <w:i/>
          <w:sz w:val="22"/>
          <w:szCs w:val="22"/>
        </w:rPr>
        <w:t>Average velocity</w:t>
      </w:r>
      <w:r>
        <w:rPr>
          <w:rFonts w:ascii="Arial" w:hAnsi="Arial" w:cs="Arial"/>
          <w:sz w:val="22"/>
          <w:szCs w:val="22"/>
        </w:rPr>
        <w:t xml:space="preserve"> is equal to displacement divided by elapsed time</w:t>
      </w:r>
      <w:r w:rsidR="00980FDE">
        <w:rPr>
          <w:rFonts w:ascii="Arial" w:hAnsi="Arial" w:cs="Arial"/>
          <w:sz w:val="22"/>
          <w:szCs w:val="22"/>
        </w:rPr>
        <w:t>. For horizontal motion, this would mean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</w:rPr>
        <w:t>Δ</w:t>
      </w:r>
      <w:r>
        <w:rPr>
          <w:rFonts w:ascii="Arial" w:hAnsi="Arial"/>
          <w:i/>
          <w:sz w:val="22"/>
        </w:rPr>
        <w:t>x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792C6A" w:rsidRPr="00980FDE" w:rsidRDefault="00792C6A" w:rsidP="00980F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Velocity is positive wh</w:t>
      </w:r>
      <w:r w:rsidR="00980FDE">
        <w:rPr>
          <w:rFonts w:ascii="Arial" w:hAnsi="Arial" w:cs="Arial"/>
          <w:sz w:val="22"/>
          <w:szCs w:val="22"/>
        </w:rPr>
        <w:t>en motion is to the right or upward</w:t>
      </w:r>
      <w:r>
        <w:rPr>
          <w:rFonts w:ascii="Arial" w:hAnsi="Arial" w:cs="Arial"/>
          <w:sz w:val="22"/>
          <w:szCs w:val="22"/>
        </w:rPr>
        <w:t>.</w:t>
      </w:r>
    </w:p>
    <w:p w:rsidR="00BF444E" w:rsidRPr="00792C6A" w:rsidRDefault="00792C6A" w:rsidP="00792C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Velocity is negative w</w:t>
      </w:r>
      <w:r w:rsidR="00980FDE">
        <w:rPr>
          <w:rFonts w:ascii="Arial" w:hAnsi="Arial" w:cs="Arial"/>
          <w:sz w:val="22"/>
          <w:szCs w:val="22"/>
        </w:rPr>
        <w:t>hen motion is to the left or downward</w:t>
      </w:r>
      <w:r>
        <w:rPr>
          <w:rFonts w:ascii="Arial" w:hAnsi="Arial" w:cs="Arial"/>
          <w:sz w:val="22"/>
          <w:szCs w:val="22"/>
        </w:rPr>
        <w:t>.</w:t>
      </w:r>
    </w:p>
    <w:sectPr w:rsidR="00BF444E" w:rsidRPr="00792C6A" w:rsidSect="00E215C8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51" w:rsidRDefault="006E2951">
      <w:r>
        <w:separator/>
      </w:r>
    </w:p>
  </w:endnote>
  <w:endnote w:type="continuationSeparator" w:id="0">
    <w:p w:rsidR="006E2951" w:rsidRDefault="006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0064E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D2017">
    <w:pPr>
      <w:pStyle w:val="Footer"/>
      <w:rPr>
        <w:lang w:val="en-US"/>
      </w:rPr>
    </w:pPr>
    <w:r w:rsidRPr="003D201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322285F" wp14:editId="50737AFC">
              <wp:simplePos x="0" y="0"/>
              <wp:positionH relativeFrom="margin">
                <wp:posOffset>-952500</wp:posOffset>
              </wp:positionH>
              <wp:positionV relativeFrom="paragraph">
                <wp:posOffset>-186726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017" w:rsidRPr="003D2017" w:rsidRDefault="003D2017" w:rsidP="003D201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D201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2285F" id="Group 31" o:spid="_x0000_s1027" style="position:absolute;margin-left:-75pt;margin-top:-14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2W/u6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D2017" w:rsidRPr="003D2017" w:rsidRDefault="003D2017" w:rsidP="003D201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D201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51" w:rsidRDefault="006E2951">
      <w:r>
        <w:separator/>
      </w:r>
    </w:p>
  </w:footnote>
  <w:footnote w:type="continuationSeparator" w:id="0">
    <w:p w:rsidR="006E2951" w:rsidRDefault="006E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D2017">
    <w:pPr>
      <w:pStyle w:val="Header"/>
      <w:rPr>
        <w:lang w:val="en-US"/>
      </w:rPr>
    </w:pPr>
    <w:r w:rsidRPr="003D2017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4530CC7A" wp14:editId="7C214234">
          <wp:simplePos x="0" y="0"/>
          <wp:positionH relativeFrom="margin">
            <wp:posOffset>-1028700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288pt" filled="t">
        <v:fill color2="black"/>
        <v:imagedata r:id="rId1" o:title=""/>
      </v:shape>
    </w:pict>
  </w:numPicBullet>
  <w:numPicBullet w:numPicBulletId="1">
    <w:pict>
      <v:shape id="_x0000_i1030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FFFFFF1D"/>
    <w:multiLevelType w:val="multilevel"/>
    <w:tmpl w:val="A7DC2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190B"/>
    <w:rsid w:val="00085812"/>
    <w:rsid w:val="00151C0F"/>
    <w:rsid w:val="001959D8"/>
    <w:rsid w:val="00233739"/>
    <w:rsid w:val="002367B8"/>
    <w:rsid w:val="00256DAE"/>
    <w:rsid w:val="0028687A"/>
    <w:rsid w:val="002A14EB"/>
    <w:rsid w:val="002B3511"/>
    <w:rsid w:val="002E4F99"/>
    <w:rsid w:val="0030064E"/>
    <w:rsid w:val="0033445A"/>
    <w:rsid w:val="00336E6E"/>
    <w:rsid w:val="0034547C"/>
    <w:rsid w:val="003823CA"/>
    <w:rsid w:val="0038452A"/>
    <w:rsid w:val="003C4BF1"/>
    <w:rsid w:val="003D2017"/>
    <w:rsid w:val="003D2E39"/>
    <w:rsid w:val="00464D3B"/>
    <w:rsid w:val="004679FA"/>
    <w:rsid w:val="004B3B3A"/>
    <w:rsid w:val="0055158D"/>
    <w:rsid w:val="00561DE1"/>
    <w:rsid w:val="005E5389"/>
    <w:rsid w:val="005E6F28"/>
    <w:rsid w:val="00601969"/>
    <w:rsid w:val="0061731F"/>
    <w:rsid w:val="00621FD9"/>
    <w:rsid w:val="006227FF"/>
    <w:rsid w:val="006B1C0F"/>
    <w:rsid w:val="006E2951"/>
    <w:rsid w:val="006F00F1"/>
    <w:rsid w:val="007003E0"/>
    <w:rsid w:val="007027DA"/>
    <w:rsid w:val="00715EC6"/>
    <w:rsid w:val="00730F23"/>
    <w:rsid w:val="0077576B"/>
    <w:rsid w:val="00792C6A"/>
    <w:rsid w:val="007B74B1"/>
    <w:rsid w:val="007C2D47"/>
    <w:rsid w:val="007C30DC"/>
    <w:rsid w:val="007D1B31"/>
    <w:rsid w:val="007D5B11"/>
    <w:rsid w:val="0083228F"/>
    <w:rsid w:val="00874727"/>
    <w:rsid w:val="008C76B8"/>
    <w:rsid w:val="008D135B"/>
    <w:rsid w:val="008E7705"/>
    <w:rsid w:val="009144E5"/>
    <w:rsid w:val="009211FE"/>
    <w:rsid w:val="00925B03"/>
    <w:rsid w:val="009305AC"/>
    <w:rsid w:val="00950CD1"/>
    <w:rsid w:val="00957F0A"/>
    <w:rsid w:val="00967278"/>
    <w:rsid w:val="00980FDE"/>
    <w:rsid w:val="00994FE1"/>
    <w:rsid w:val="009B1C3C"/>
    <w:rsid w:val="009D6D22"/>
    <w:rsid w:val="009E1179"/>
    <w:rsid w:val="00A17EBB"/>
    <w:rsid w:val="00A74E77"/>
    <w:rsid w:val="00AB6D5D"/>
    <w:rsid w:val="00AD778A"/>
    <w:rsid w:val="00AD7C43"/>
    <w:rsid w:val="00B34386"/>
    <w:rsid w:val="00B40F31"/>
    <w:rsid w:val="00B64BBD"/>
    <w:rsid w:val="00BF444E"/>
    <w:rsid w:val="00C065E4"/>
    <w:rsid w:val="00C308E7"/>
    <w:rsid w:val="00C435A7"/>
    <w:rsid w:val="00C7644B"/>
    <w:rsid w:val="00D437AA"/>
    <w:rsid w:val="00D625FB"/>
    <w:rsid w:val="00D96A9A"/>
    <w:rsid w:val="00DB583E"/>
    <w:rsid w:val="00DC190B"/>
    <w:rsid w:val="00E215C8"/>
    <w:rsid w:val="00E64FFB"/>
    <w:rsid w:val="00E97E12"/>
    <w:rsid w:val="00EA110B"/>
    <w:rsid w:val="00EB7A33"/>
    <w:rsid w:val="00EF07A2"/>
    <w:rsid w:val="00EF6AB8"/>
    <w:rsid w:val="00F03ED4"/>
    <w:rsid w:val="00F074B3"/>
    <w:rsid w:val="00F462B2"/>
    <w:rsid w:val="00F53F00"/>
    <w:rsid w:val="00F64DCB"/>
    <w:rsid w:val="00FB3D8A"/>
    <w:rsid w:val="00FC314A"/>
    <w:rsid w:val="00FD39D5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28C9984-2CC0-4FED-AD9C-7524E262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sid w:val="002E4F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Commentfont">
    <w:name w:val="Comment font"/>
    <w:basedOn w:val="BalloonText"/>
    <w:autoRedefine/>
    <w:qFormat/>
    <w:rsid w:val="00994FE1"/>
    <w:rPr>
      <w:b/>
      <w:sz w:val="24"/>
      <w:szCs w:val="24"/>
    </w:rPr>
  </w:style>
  <w:style w:type="character" w:customStyle="1" w:styleId="BalloonTextChar">
    <w:name w:val="Balloon Text Char"/>
    <w:link w:val="BalloonText"/>
    <w:rsid w:val="006F00F1"/>
    <w:rPr>
      <w:rFonts w:ascii="Tahoma" w:hAnsi="Tahoma" w:cs="Tahoma"/>
      <w:sz w:val="16"/>
      <w:szCs w:val="16"/>
      <w:lang w:eastAsia="ar-SA"/>
    </w:rPr>
  </w:style>
  <w:style w:type="character" w:customStyle="1" w:styleId="CommentfontChar">
    <w:name w:val="Comment font Char"/>
    <w:basedOn w:val="BalloonTextChar"/>
    <w:link w:val="Commentfont"/>
    <w:rsid w:val="006F00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Distance-Time and Velocity-Time Graphs</vt:lpstr>
    </vt:vector>
  </TitlesOfParts>
  <Manager/>
  <Company/>
  <LinksUpToDate>false</LinksUpToDate>
  <CharactersWithSpaces>1975</CharactersWithSpaces>
  <SharedDoc>false</SharedDoc>
  <HyperlinkBase/>
  <HLinks>
    <vt:vector size="36" baseType="variant">
      <vt:variant>
        <vt:i4>589839</vt:i4>
      </vt:variant>
      <vt:variant>
        <vt:i4>3522</vt:i4>
      </vt:variant>
      <vt:variant>
        <vt:i4>1025</vt:i4>
      </vt:variant>
      <vt:variant>
        <vt:i4>1</vt:i4>
      </vt:variant>
      <vt:variant>
        <vt:lpwstr>Elevator_Voc1</vt:lpwstr>
      </vt:variant>
      <vt:variant>
        <vt:lpwstr/>
      </vt:variant>
      <vt:variant>
        <vt:i4>589836</vt:i4>
      </vt:variant>
      <vt:variant>
        <vt:i4>3594</vt:i4>
      </vt:variant>
      <vt:variant>
        <vt:i4>1026</vt:i4>
      </vt:variant>
      <vt:variant>
        <vt:i4>1</vt:i4>
      </vt:variant>
      <vt:variant>
        <vt:lpwstr>Elevator_Voc2</vt:lpwstr>
      </vt:variant>
      <vt:variant>
        <vt:lpwstr/>
      </vt:variant>
      <vt:variant>
        <vt:i4>589837</vt:i4>
      </vt:variant>
      <vt:variant>
        <vt:i4>3662</vt:i4>
      </vt:variant>
      <vt:variant>
        <vt:i4>1027</vt:i4>
      </vt:variant>
      <vt:variant>
        <vt:i4>1</vt:i4>
      </vt:variant>
      <vt:variant>
        <vt:lpwstr>Elevator_Voc3</vt:lpwstr>
      </vt:variant>
      <vt:variant>
        <vt:lpwstr/>
      </vt:variant>
      <vt:variant>
        <vt:i4>6946880</vt:i4>
      </vt:variant>
      <vt:variant>
        <vt:i4>7994</vt:i4>
      </vt:variant>
      <vt:variant>
        <vt:i4>1028</vt:i4>
      </vt:variant>
      <vt:variant>
        <vt:i4>1</vt:i4>
      </vt:variant>
      <vt:variant>
        <vt:lpwstr>dictionary2</vt:lpwstr>
      </vt:variant>
      <vt:variant>
        <vt:lpwstr/>
      </vt:variant>
      <vt:variant>
        <vt:i4>5767219</vt:i4>
      </vt:variant>
      <vt:variant>
        <vt:i4>-1</vt:i4>
      </vt:variant>
      <vt:variant>
        <vt:i4>2052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2053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Distance-Time and Velocity-Time Graphs</dc:title>
  <dc:subject/>
  <dc:creator>ExploreLearning</dc:creator>
  <cp:keywords/>
  <dc:description/>
  <cp:lastModifiedBy>David</cp:lastModifiedBy>
  <cp:revision>3</cp:revision>
  <cp:lastPrinted>2019-05-03T16:51:00Z</cp:lastPrinted>
  <dcterms:created xsi:type="dcterms:W3CDTF">2019-05-03T16:50:00Z</dcterms:created>
  <dcterms:modified xsi:type="dcterms:W3CDTF">2019-05-03T16:51:00Z</dcterms:modified>
  <cp:category/>
</cp:coreProperties>
</file>