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72F6" w:rsidRDefault="006172F6" w:rsidP="006172F6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Vocabulary: </w:t>
      </w:r>
      <w:r w:rsidR="0048689C">
        <w:rPr>
          <w:rFonts w:ascii="Arial" w:hAnsi="Arial"/>
          <w:b/>
          <w:sz w:val="36"/>
          <w:szCs w:val="36"/>
        </w:rPr>
        <w:t>Doppler Shift</w:t>
      </w:r>
    </w:p>
    <w:p w:rsidR="006172F6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9747DC" w:rsidP="006172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4445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2F6" w:rsidRDefault="009747DC" w:rsidP="006172F6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76860" cy="193675"/>
                                  <wp:effectExtent l="0" t="0" r="8890" b="0"/>
                                  <wp:docPr id="2" name="Picture 2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6860" cy="19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DKsswIAALk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" filled="f" stroked="f">
                <v:textbox>
                  <w:txbxContent>
                    <w:p w:rsidR="006172F6" w:rsidRDefault="009747DC" w:rsidP="006172F6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76860" cy="193675"/>
                            <wp:effectExtent l="0" t="0" r="8890" b="0"/>
                            <wp:docPr id="2" name="Picture 2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6860" cy="19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172F6" w:rsidRDefault="006172F6" w:rsidP="006172F6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6172F6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E01F77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Doppler shift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</w:t>
      </w:r>
      <w:r w:rsidR="00D45FC9">
        <w:rPr>
          <w:rFonts w:ascii="Arial" w:hAnsi="Arial" w:cs="Arial"/>
          <w:sz w:val="22"/>
          <w:szCs w:val="22"/>
        </w:rPr>
        <w:t xml:space="preserve"> apparent</w:t>
      </w:r>
      <w:r>
        <w:rPr>
          <w:rFonts w:ascii="Arial" w:hAnsi="Arial" w:cs="Arial"/>
          <w:sz w:val="22"/>
          <w:szCs w:val="22"/>
        </w:rPr>
        <w:t xml:space="preserve"> change in</w:t>
      </w:r>
      <w:r w:rsidR="00186921">
        <w:rPr>
          <w:rFonts w:ascii="Arial" w:hAnsi="Arial" w:cs="Arial"/>
          <w:sz w:val="22"/>
          <w:szCs w:val="22"/>
        </w:rPr>
        <w:t xml:space="preserve"> </w:t>
      </w:r>
      <w:r w:rsidR="0063058E">
        <w:rPr>
          <w:rFonts w:ascii="Arial" w:hAnsi="Arial" w:cs="Arial"/>
          <w:sz w:val="22"/>
          <w:szCs w:val="22"/>
        </w:rPr>
        <w:t xml:space="preserve">the </w:t>
      </w:r>
      <w:r w:rsidR="00186921">
        <w:rPr>
          <w:rFonts w:ascii="Arial" w:hAnsi="Arial" w:cs="Arial"/>
          <w:sz w:val="22"/>
          <w:szCs w:val="22"/>
        </w:rPr>
        <w:t>wavelength and frequency of s</w:t>
      </w:r>
      <w:r>
        <w:rPr>
          <w:rFonts w:ascii="Arial" w:hAnsi="Arial" w:cs="Arial"/>
          <w:sz w:val="22"/>
          <w:szCs w:val="22"/>
        </w:rPr>
        <w:t xml:space="preserve">ound </w:t>
      </w:r>
      <w:r w:rsidR="00186921">
        <w:rPr>
          <w:rFonts w:ascii="Arial" w:hAnsi="Arial" w:cs="Arial"/>
          <w:sz w:val="22"/>
          <w:szCs w:val="22"/>
        </w:rPr>
        <w:t xml:space="preserve">waves </w:t>
      </w:r>
      <w:r w:rsidR="0063058E">
        <w:rPr>
          <w:rFonts w:ascii="Arial" w:hAnsi="Arial" w:cs="Arial"/>
          <w:sz w:val="22"/>
          <w:szCs w:val="22"/>
        </w:rPr>
        <w:t xml:space="preserve">that is </w:t>
      </w:r>
      <w:r>
        <w:rPr>
          <w:rFonts w:ascii="Arial" w:hAnsi="Arial" w:cs="Arial"/>
          <w:sz w:val="22"/>
          <w:szCs w:val="22"/>
        </w:rPr>
        <w:t>caused by the movement of the sound source, observer, or both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Pr="00F47210" w:rsidRDefault="006172F6" w:rsidP="006172F6">
      <w:pPr>
        <w:rPr>
          <w:rFonts w:ascii="Arial" w:hAnsi="Arial" w:cs="Arial"/>
          <w:sz w:val="22"/>
          <w:szCs w:val="22"/>
        </w:rPr>
      </w:pPr>
    </w:p>
    <w:p w:rsidR="006172F6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Frequency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the number of times something happens in a given period of time</w:t>
      </w:r>
      <w:r w:rsidR="006172F6">
        <w:rPr>
          <w:rFonts w:ascii="Arial" w:hAnsi="Arial" w:cs="Arial"/>
          <w:sz w:val="22"/>
          <w:szCs w:val="22"/>
        </w:rPr>
        <w:t>.</w:t>
      </w:r>
    </w:p>
    <w:p w:rsidR="006172F6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frequency of a sound wave is equal to the number of waves that pass a point each second</w:t>
      </w:r>
      <w:r w:rsidR="006172F6">
        <w:rPr>
          <w:rFonts w:ascii="Arial" w:hAnsi="Arial" w:cs="Arial"/>
          <w:sz w:val="22"/>
          <w:szCs w:val="22"/>
        </w:rPr>
        <w:t>.</w:t>
      </w:r>
    </w:p>
    <w:p w:rsidR="0048689C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unit of frequency is the </w:t>
      </w:r>
      <w:r>
        <w:rPr>
          <w:rFonts w:ascii="Arial" w:hAnsi="Arial" w:cs="Arial"/>
          <w:i/>
          <w:sz w:val="22"/>
          <w:szCs w:val="22"/>
        </w:rPr>
        <w:t>hertz</w:t>
      </w:r>
      <w:r>
        <w:rPr>
          <w:rFonts w:ascii="Arial" w:hAnsi="Arial" w:cs="Arial"/>
          <w:sz w:val="22"/>
          <w:szCs w:val="22"/>
        </w:rPr>
        <w:t xml:space="preserve"> (Hz). One hertz is one </w:t>
      </w:r>
      <w:r w:rsidR="0063058E">
        <w:rPr>
          <w:rFonts w:ascii="Arial" w:hAnsi="Arial" w:cs="Arial"/>
          <w:sz w:val="22"/>
          <w:szCs w:val="22"/>
        </w:rPr>
        <w:t>event</w:t>
      </w:r>
      <w:r>
        <w:rPr>
          <w:rFonts w:ascii="Arial" w:hAnsi="Arial" w:cs="Arial"/>
          <w:sz w:val="22"/>
          <w:szCs w:val="22"/>
        </w:rPr>
        <w:t xml:space="preserve"> per second.</w:t>
      </w:r>
    </w:p>
    <w:p w:rsidR="00312F1C" w:rsidRDefault="00312F1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shorter the </w:t>
      </w:r>
      <w:r>
        <w:rPr>
          <w:rFonts w:ascii="Arial" w:hAnsi="Arial" w:cs="Arial"/>
          <w:i/>
          <w:sz w:val="22"/>
          <w:szCs w:val="22"/>
        </w:rPr>
        <w:t>wavelength</w:t>
      </w:r>
      <w:r>
        <w:rPr>
          <w:rFonts w:ascii="Arial" w:hAnsi="Arial" w:cs="Arial"/>
          <w:sz w:val="22"/>
          <w:szCs w:val="22"/>
        </w:rPr>
        <w:t xml:space="preserve"> of a wa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ve</w:t>
      </w:r>
      <w:r w:rsidR="00186921">
        <w:rPr>
          <w:rFonts w:ascii="Arial" w:hAnsi="Arial" w:cs="Arial"/>
          <w:sz w:val="22"/>
          <w:szCs w:val="22"/>
        </w:rPr>
        <w:t xml:space="preserve"> is</w:t>
      </w:r>
      <w:r>
        <w:rPr>
          <w:rFonts w:ascii="Arial" w:hAnsi="Arial" w:cs="Arial"/>
          <w:sz w:val="22"/>
          <w:szCs w:val="22"/>
        </w:rPr>
        <w:t>, the greater its frequency. Longer wavelengths correspond to lower frequencies.</w:t>
      </w:r>
    </w:p>
    <w:p w:rsidR="006172F6" w:rsidRPr="008C4FDB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Pr="0048593F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Pitch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perceived frequency of </w:t>
      </w:r>
      <w:r w:rsidR="0063058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sound</w:t>
      </w:r>
      <w:r w:rsidR="006172F6">
        <w:rPr>
          <w:rFonts w:ascii="Arial" w:hAnsi="Arial" w:cs="Arial"/>
          <w:sz w:val="22"/>
          <w:szCs w:val="22"/>
        </w:rPr>
        <w:t>.</w:t>
      </w:r>
    </w:p>
    <w:p w:rsidR="0063058E" w:rsidRDefault="0048689C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Shrill sounds like sirens or smoke alarms are high in pitch</w:t>
      </w:r>
      <w:r w:rsidR="00312F1C">
        <w:rPr>
          <w:rFonts w:ascii="Arial" w:hAnsi="Arial" w:cs="Arial"/>
          <w:sz w:val="22"/>
          <w:szCs w:val="22"/>
        </w:rPr>
        <w:t xml:space="preserve"> and high in frequency</w:t>
      </w:r>
      <w:r>
        <w:rPr>
          <w:rFonts w:ascii="Arial" w:hAnsi="Arial" w:cs="Arial"/>
          <w:sz w:val="22"/>
          <w:szCs w:val="22"/>
        </w:rPr>
        <w:t xml:space="preserve">. </w:t>
      </w:r>
    </w:p>
    <w:p w:rsidR="0048689C" w:rsidRDefault="0048689C" w:rsidP="0048689C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deep sounds </w:t>
      </w:r>
      <w:r w:rsidR="00312F1C">
        <w:rPr>
          <w:rFonts w:ascii="Arial" w:hAnsi="Arial" w:cs="Arial"/>
          <w:sz w:val="22"/>
          <w:szCs w:val="22"/>
        </w:rPr>
        <w:t>made</w:t>
      </w:r>
      <w:r>
        <w:rPr>
          <w:rFonts w:ascii="Arial" w:hAnsi="Arial" w:cs="Arial"/>
          <w:sz w:val="22"/>
          <w:szCs w:val="22"/>
        </w:rPr>
        <w:t xml:space="preserve"> by foghorns and tubas </w:t>
      </w:r>
      <w:r w:rsidR="00186921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low in pitch</w:t>
      </w:r>
      <w:r w:rsidR="00312F1C">
        <w:rPr>
          <w:rFonts w:ascii="Arial" w:hAnsi="Arial" w:cs="Arial"/>
          <w:sz w:val="22"/>
          <w:szCs w:val="22"/>
        </w:rPr>
        <w:t xml:space="preserve"> and frequency</w:t>
      </w:r>
      <w:r>
        <w:rPr>
          <w:rFonts w:ascii="Arial" w:hAnsi="Arial" w:cs="Arial"/>
          <w:sz w:val="22"/>
          <w:szCs w:val="22"/>
        </w:rPr>
        <w:t>.</w:t>
      </w:r>
    </w:p>
    <w:p w:rsidR="006172F6" w:rsidRPr="00E83204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Default="0048689C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Sonic boom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 w:rsidR="0049188C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loud noise produced by a source moving faster than the speed of sound (34</w:t>
      </w:r>
      <w:r w:rsidR="0018692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m/s</w:t>
      </w:r>
      <w:r w:rsidR="008E1E8D">
        <w:rPr>
          <w:rFonts w:ascii="Arial" w:hAnsi="Arial" w:cs="Arial"/>
          <w:sz w:val="22"/>
          <w:szCs w:val="22"/>
        </w:rPr>
        <w:t xml:space="preserve"> at sea level with a temperature of 20 </w:t>
      </w:r>
      <w:r w:rsidR="008E1E8D" w:rsidRPr="007A5B09">
        <w:rPr>
          <w:rFonts w:ascii="Arial" w:hAnsi="Arial" w:cs="Arial"/>
          <w:sz w:val="22"/>
          <w:szCs w:val="22"/>
        </w:rPr>
        <w:t>°</w:t>
      </w:r>
      <w:r w:rsidR="008E1E8D">
        <w:rPr>
          <w:rFonts w:ascii="Arial" w:hAnsi="Arial" w:cs="Arial"/>
          <w:sz w:val="22"/>
          <w:szCs w:val="22"/>
        </w:rPr>
        <w:t xml:space="preserve">C or 68 </w:t>
      </w:r>
      <w:r w:rsidR="008E1E8D" w:rsidRPr="007A5B09">
        <w:rPr>
          <w:rFonts w:ascii="Arial" w:hAnsi="Arial" w:cs="Arial"/>
          <w:sz w:val="22"/>
          <w:szCs w:val="22"/>
        </w:rPr>
        <w:t>°</w:t>
      </w:r>
      <w:r w:rsidR="008E1E8D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).</w:t>
      </w:r>
    </w:p>
    <w:p w:rsidR="0063058E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Just as a ship leaves a visible wake in the </w:t>
      </w:r>
      <w:r w:rsidR="00911AD3">
        <w:rPr>
          <w:rFonts w:ascii="Arial" w:hAnsi="Arial" w:cs="Arial"/>
          <w:sz w:val="22"/>
          <w:szCs w:val="22"/>
        </w:rPr>
        <w:t>water</w:t>
      </w:r>
      <w:r>
        <w:rPr>
          <w:rFonts w:ascii="Arial" w:hAnsi="Arial" w:cs="Arial"/>
          <w:sz w:val="22"/>
          <w:szCs w:val="22"/>
        </w:rPr>
        <w:t xml:space="preserve"> behind it, a supersonic jet leaves behind an invisible </w:t>
      </w:r>
      <w:r w:rsidR="00911AD3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wake</w:t>
      </w:r>
      <w:r w:rsidR="00911AD3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of compressed sound waves</w:t>
      </w:r>
      <w:r w:rsidR="006172F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6172F6" w:rsidRDefault="0048689C" w:rsidP="006172F6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 observer will hear the sonic boom </w:t>
      </w:r>
      <w:r>
        <w:rPr>
          <w:rFonts w:ascii="Arial" w:hAnsi="Arial" w:cs="Arial"/>
          <w:i/>
          <w:sz w:val="22"/>
          <w:szCs w:val="22"/>
        </w:rPr>
        <w:t>after</w:t>
      </w:r>
      <w:r>
        <w:rPr>
          <w:rFonts w:ascii="Arial" w:hAnsi="Arial" w:cs="Arial"/>
          <w:sz w:val="22"/>
          <w:szCs w:val="22"/>
        </w:rPr>
        <w:t xml:space="preserve"> the jet flies by.</w:t>
      </w:r>
      <w:r w:rsidR="006172F6">
        <w:rPr>
          <w:rFonts w:ascii="Arial" w:hAnsi="Arial" w:cs="Arial"/>
          <w:sz w:val="22"/>
          <w:szCs w:val="22"/>
        </w:rPr>
        <w:t xml:space="preserve"> </w:t>
      </w:r>
    </w:p>
    <w:p w:rsidR="006172F6" w:rsidRPr="00694334" w:rsidRDefault="006172F6" w:rsidP="006172F6">
      <w:pPr>
        <w:ind w:left="360"/>
        <w:rPr>
          <w:rFonts w:ascii="Arial" w:hAnsi="Arial" w:cs="Arial"/>
          <w:sz w:val="22"/>
          <w:szCs w:val="22"/>
        </w:rPr>
      </w:pPr>
    </w:p>
    <w:p w:rsidR="006172F6" w:rsidRDefault="00911AD3" w:rsidP="006172F6">
      <w:pPr>
        <w:numPr>
          <w:ilvl w:val="0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Sound</w:t>
      </w:r>
      <w:r w:rsidR="005C00AA">
        <w:rPr>
          <w:rFonts w:ascii="Arial" w:hAnsi="Arial" w:cs="Arial"/>
          <w:sz w:val="22"/>
          <w:szCs w:val="22"/>
          <w:u w:val="single"/>
        </w:rPr>
        <w:t xml:space="preserve"> wave</w:t>
      </w:r>
      <w:r w:rsidR="00420A35">
        <w:rPr>
          <w:rFonts w:ascii="Arial" w:hAnsi="Arial" w:cs="Arial"/>
          <w:sz w:val="22"/>
          <w:szCs w:val="22"/>
          <w:u w:val="single"/>
        </w:rPr>
        <w:t>s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 w:rsidR="00420A35">
        <w:rPr>
          <w:rFonts w:ascii="Arial" w:hAnsi="Arial" w:cs="Arial"/>
          <w:sz w:val="22"/>
          <w:szCs w:val="22"/>
        </w:rPr>
        <w:t>vibrations</w:t>
      </w:r>
      <w:r>
        <w:rPr>
          <w:rFonts w:ascii="Arial" w:hAnsi="Arial" w:cs="Arial"/>
          <w:sz w:val="22"/>
          <w:szCs w:val="22"/>
        </w:rPr>
        <w:t xml:space="preserve"> transmitted through an elastic medium such as a gas, liquid, or solid</w:t>
      </w:r>
      <w:r w:rsidR="006172F6">
        <w:rPr>
          <w:rFonts w:ascii="Arial" w:hAnsi="Arial" w:cs="Arial"/>
          <w:sz w:val="22"/>
          <w:szCs w:val="22"/>
        </w:rPr>
        <w:t>.</w:t>
      </w:r>
    </w:p>
    <w:p w:rsidR="00911AD3" w:rsidRDefault="00953B63" w:rsidP="00911AD3">
      <w:pPr>
        <w:numPr>
          <w:ilvl w:val="1"/>
          <w:numId w:val="7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Sound causes </w:t>
      </w:r>
      <w:r w:rsidR="005C00AA">
        <w:rPr>
          <w:rFonts w:ascii="Arial" w:hAnsi="Arial" w:cs="Arial"/>
          <w:sz w:val="22"/>
          <w:szCs w:val="22"/>
        </w:rPr>
        <w:t xml:space="preserve">air </w:t>
      </w:r>
      <w:r>
        <w:rPr>
          <w:rFonts w:ascii="Arial" w:hAnsi="Arial" w:cs="Arial"/>
          <w:sz w:val="22"/>
          <w:szCs w:val="22"/>
        </w:rPr>
        <w:t>molecules to vibrate back and forth in the same direction that the sound is moving. This creates</w:t>
      </w:r>
      <w:r w:rsidR="005C00AA">
        <w:rPr>
          <w:rFonts w:ascii="Arial" w:hAnsi="Arial" w:cs="Arial"/>
          <w:sz w:val="22"/>
          <w:szCs w:val="22"/>
        </w:rPr>
        <w:t xml:space="preserve"> the</w:t>
      </w:r>
      <w:r>
        <w:rPr>
          <w:rFonts w:ascii="Arial" w:hAnsi="Arial" w:cs="Arial"/>
          <w:sz w:val="22"/>
          <w:szCs w:val="22"/>
        </w:rPr>
        <w:t xml:space="preserve"> alternating hi</w:t>
      </w:r>
      <w:r w:rsidR="005C00AA">
        <w:rPr>
          <w:rFonts w:ascii="Arial" w:hAnsi="Arial" w:cs="Arial"/>
          <w:sz w:val="22"/>
          <w:szCs w:val="22"/>
        </w:rPr>
        <w:t>gh- and low-pressure areas</w:t>
      </w:r>
      <w:r w:rsidR="00186921">
        <w:rPr>
          <w:rFonts w:ascii="Arial" w:hAnsi="Arial" w:cs="Arial"/>
          <w:sz w:val="22"/>
          <w:szCs w:val="22"/>
        </w:rPr>
        <w:t xml:space="preserve"> (</w:t>
      </w:r>
      <w:r w:rsidR="00186921" w:rsidRPr="00186921">
        <w:rPr>
          <w:rFonts w:ascii="Arial" w:hAnsi="Arial" w:cs="Arial"/>
          <w:i/>
          <w:sz w:val="22"/>
          <w:szCs w:val="22"/>
        </w:rPr>
        <w:t>compressions</w:t>
      </w:r>
      <w:r w:rsidR="00186921">
        <w:rPr>
          <w:rFonts w:ascii="Arial" w:hAnsi="Arial" w:cs="Arial"/>
          <w:sz w:val="22"/>
          <w:szCs w:val="22"/>
        </w:rPr>
        <w:t xml:space="preserve"> and </w:t>
      </w:r>
      <w:r w:rsidR="00186921" w:rsidRPr="00186921">
        <w:rPr>
          <w:rFonts w:ascii="Arial" w:hAnsi="Arial" w:cs="Arial"/>
          <w:i/>
          <w:sz w:val="22"/>
          <w:szCs w:val="22"/>
        </w:rPr>
        <w:t>rarefactions</w:t>
      </w:r>
      <w:r w:rsidR="00186921">
        <w:rPr>
          <w:rFonts w:ascii="Arial" w:hAnsi="Arial" w:cs="Arial"/>
          <w:sz w:val="22"/>
          <w:szCs w:val="22"/>
        </w:rPr>
        <w:t>)</w:t>
      </w:r>
      <w:r w:rsidR="005C00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shown below.</w:t>
      </w:r>
    </w:p>
    <w:p w:rsidR="009C25F8" w:rsidRPr="009C25F8" w:rsidRDefault="009C25F8" w:rsidP="009C25F8">
      <w:pPr>
        <w:suppressAutoHyphens w:val="0"/>
        <w:ind w:left="1080"/>
        <w:rPr>
          <w:rFonts w:ascii="Arial" w:hAnsi="Arial" w:cs="Arial"/>
          <w:sz w:val="12"/>
          <w:szCs w:val="12"/>
        </w:rPr>
      </w:pPr>
    </w:p>
    <w:p w:rsidR="00953B63" w:rsidRDefault="009747DC" w:rsidP="002842D7">
      <w:pPr>
        <w:suppressAutoHyphens w:val="0"/>
        <w:ind w:left="1440"/>
        <w:rPr>
          <w:rFonts w:ascii="Arial" w:hAnsi="Arial" w:cs="Arial"/>
          <w:sz w:val="22"/>
          <w:szCs w:val="22"/>
        </w:rPr>
      </w:pPr>
      <w:r w:rsidRPr="00186921">
        <w:rPr>
          <w:rFonts w:ascii="Arial" w:hAnsi="Arial" w:cs="Arial"/>
          <w:noProof/>
          <w:sz w:val="22"/>
          <w:szCs w:val="22"/>
          <w:lang w:eastAsia="en-US"/>
        </w:rPr>
        <w:drawing>
          <wp:inline distT="0" distB="0" distL="0" distR="0">
            <wp:extent cx="5043170" cy="706755"/>
            <wp:effectExtent l="0" t="0" r="5080" b="0"/>
            <wp:docPr id="1" name="Picture 1" descr="DopplerShiftVoc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pplerShiftVocab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3170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42D7" w:rsidRDefault="002842D7" w:rsidP="002842D7">
      <w:pPr>
        <w:suppressAutoHyphens w:val="0"/>
        <w:ind w:left="1080"/>
        <w:rPr>
          <w:rFonts w:ascii="Arial" w:hAnsi="Arial" w:cs="Arial"/>
          <w:sz w:val="22"/>
          <w:szCs w:val="22"/>
        </w:rPr>
      </w:pPr>
    </w:p>
    <w:p w:rsidR="00911AD3" w:rsidRDefault="0063058E" w:rsidP="002842D7">
      <w:pPr>
        <w:numPr>
          <w:ilvl w:val="1"/>
          <w:numId w:val="7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Sound waves</w:t>
      </w:r>
      <w:r w:rsidR="00953B63">
        <w:rPr>
          <w:rFonts w:ascii="Arial" w:hAnsi="Arial" w:cs="Arial"/>
          <w:sz w:val="22"/>
          <w:szCs w:val="22"/>
        </w:rPr>
        <w:t xml:space="preserve"> cause </w:t>
      </w:r>
      <w:r>
        <w:rPr>
          <w:rFonts w:ascii="Arial" w:hAnsi="Arial" w:cs="Arial"/>
          <w:sz w:val="22"/>
          <w:szCs w:val="22"/>
        </w:rPr>
        <w:t xml:space="preserve">our </w:t>
      </w:r>
      <w:r w:rsidR="00953B63">
        <w:rPr>
          <w:rFonts w:ascii="Arial" w:hAnsi="Arial" w:cs="Arial"/>
          <w:sz w:val="22"/>
          <w:szCs w:val="22"/>
        </w:rPr>
        <w:t xml:space="preserve">eardrums to vibrate. The vibrations are </w:t>
      </w:r>
      <w:r>
        <w:rPr>
          <w:rFonts w:ascii="Arial" w:hAnsi="Arial" w:cs="Arial"/>
          <w:sz w:val="22"/>
          <w:szCs w:val="22"/>
        </w:rPr>
        <w:t>transmitted</w:t>
      </w:r>
      <w:r w:rsidR="00953B63"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t>the</w:t>
      </w:r>
      <w:r w:rsidR="00953B63">
        <w:rPr>
          <w:rFonts w:ascii="Arial" w:hAnsi="Arial" w:cs="Arial"/>
          <w:sz w:val="22"/>
          <w:szCs w:val="22"/>
        </w:rPr>
        <w:t xml:space="preserve"> auditory nerve</w:t>
      </w:r>
      <w:r>
        <w:rPr>
          <w:rFonts w:ascii="Arial" w:hAnsi="Arial" w:cs="Arial"/>
          <w:sz w:val="22"/>
          <w:szCs w:val="22"/>
        </w:rPr>
        <w:t>s</w:t>
      </w:r>
      <w:r w:rsidR="00953B63">
        <w:rPr>
          <w:rFonts w:ascii="Arial" w:hAnsi="Arial" w:cs="Arial"/>
          <w:sz w:val="22"/>
          <w:szCs w:val="22"/>
        </w:rPr>
        <w:t xml:space="preserve"> via a series of delicate structures in </w:t>
      </w:r>
      <w:r>
        <w:rPr>
          <w:rFonts w:ascii="Arial" w:hAnsi="Arial" w:cs="Arial"/>
          <w:sz w:val="22"/>
          <w:szCs w:val="22"/>
        </w:rPr>
        <w:t>the</w:t>
      </w:r>
      <w:r w:rsidR="00953B63">
        <w:rPr>
          <w:rFonts w:ascii="Arial" w:hAnsi="Arial" w:cs="Arial"/>
          <w:sz w:val="22"/>
          <w:szCs w:val="22"/>
        </w:rPr>
        <w:t xml:space="preserve"> inner ear</w:t>
      </w:r>
      <w:r w:rsidR="00911AD3">
        <w:rPr>
          <w:rFonts w:ascii="Arial" w:hAnsi="Arial" w:cs="Arial"/>
          <w:sz w:val="22"/>
          <w:szCs w:val="22"/>
        </w:rPr>
        <w:t xml:space="preserve">. </w:t>
      </w:r>
    </w:p>
    <w:p w:rsidR="006172F6" w:rsidRPr="00D6524E" w:rsidRDefault="009747DC" w:rsidP="006172F6">
      <w:pPr>
        <w:ind w:left="36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155575</wp:posOffset>
            </wp:positionV>
            <wp:extent cx="1771650" cy="1104900"/>
            <wp:effectExtent l="0" t="0" r="0" b="0"/>
            <wp:wrapNone/>
            <wp:docPr id="19" name="Picture 19" descr="DopplerShiftVocab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opplerShiftVocab2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2F6" w:rsidRPr="004171D3" w:rsidRDefault="002842D7" w:rsidP="009C25F8">
      <w:pPr>
        <w:numPr>
          <w:ilvl w:val="0"/>
          <w:numId w:val="7"/>
        </w:numPr>
        <w:suppressAutoHyphens w:val="0"/>
        <w:ind w:right="3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Wavelength</w:t>
      </w:r>
      <w:r w:rsidR="006172F6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 xml:space="preserve">the distance between consecutive </w:t>
      </w:r>
      <w:r w:rsidR="009C25F8">
        <w:rPr>
          <w:rFonts w:ascii="Arial" w:hAnsi="Arial" w:cs="Arial"/>
          <w:sz w:val="22"/>
          <w:szCs w:val="22"/>
        </w:rPr>
        <w:t>compressions</w:t>
      </w:r>
      <w:r>
        <w:rPr>
          <w:rFonts w:ascii="Arial" w:hAnsi="Arial" w:cs="Arial"/>
          <w:sz w:val="22"/>
          <w:szCs w:val="22"/>
        </w:rPr>
        <w:t xml:space="preserve"> of a wave</w:t>
      </w:r>
      <w:r w:rsidR="006172F6">
        <w:rPr>
          <w:rFonts w:ascii="Arial" w:hAnsi="Arial" w:cs="Arial"/>
          <w:sz w:val="22"/>
          <w:szCs w:val="22"/>
        </w:rPr>
        <w:t>.</w:t>
      </w:r>
    </w:p>
    <w:p w:rsidR="009C25F8" w:rsidRDefault="009C25F8" w:rsidP="0033733D">
      <w:pPr>
        <w:numPr>
          <w:ilvl w:val="1"/>
          <w:numId w:val="7"/>
        </w:numPr>
        <w:tabs>
          <w:tab w:val="left" w:pos="9270"/>
        </w:tabs>
        <w:suppressAutoHyphens w:val="0"/>
        <w:spacing w:before="120"/>
        <w:ind w:right="3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Wavelength could also be the distance between consecutive rarefactions of a wave.</w:t>
      </w:r>
    </w:p>
    <w:p w:rsidR="009C25F8" w:rsidRPr="002842D7" w:rsidRDefault="009C25F8" w:rsidP="009C25F8">
      <w:pPr>
        <w:numPr>
          <w:ilvl w:val="1"/>
          <w:numId w:val="7"/>
        </w:numPr>
        <w:suppressAutoHyphens w:val="0"/>
        <w:spacing w:before="120"/>
        <w:ind w:right="31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wavelength of a transverse wave is the distance between consecutive crests or troughs.</w:t>
      </w:r>
    </w:p>
    <w:sectPr w:rsidR="009C25F8" w:rsidRPr="002842D7"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076" w:rsidRDefault="004B1076">
      <w:r>
        <w:separator/>
      </w:r>
    </w:p>
  </w:endnote>
  <w:endnote w:type="continuationSeparator" w:id="0">
    <w:p w:rsidR="004B1076" w:rsidRDefault="004B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9747DC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056FC" w:rsidP="00AF43F8">
    <w:pPr>
      <w:pStyle w:val="Footer"/>
      <w:tabs>
        <w:tab w:val="clear" w:pos="4320"/>
        <w:tab w:val="clear" w:pos="8640"/>
      </w:tabs>
      <w:rPr>
        <w:lang w:val="en-US"/>
      </w:rPr>
    </w:pPr>
    <w:r w:rsidRPr="00D056FC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0715E592" wp14:editId="6E14B6D4">
              <wp:simplePos x="0" y="0"/>
              <wp:positionH relativeFrom="margin">
                <wp:posOffset>-955964</wp:posOffset>
              </wp:positionH>
              <wp:positionV relativeFrom="paragraph">
                <wp:posOffset>-166254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1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4851779" y="259307"/>
                            <a:ext cx="259307" cy="177013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55451" y="240647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6FC" w:rsidRPr="00D056FC" w:rsidRDefault="00D056FC" w:rsidP="00D056FC">
                            <w:pPr>
                              <w:jc w:val="both"/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</w:pPr>
                            <w:r w:rsidRPr="00D056FC">
                              <w:rPr>
                                <w:rFonts w:ascii="Arial" w:hAnsi="Arial" w:cs="Arial"/>
                                <w:color w:val="F2F2F2"/>
                                <w:sz w:val="18"/>
                                <w:szCs w:val="17"/>
                              </w:rPr>
                              <w:t>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15E592" id="Group 31" o:spid="_x0000_s1027" style="position:absolute;margin-left:-75.25pt;margin-top:-13.1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">
              <v:group id="Group 26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PZnAAAAA2wAAAA8AAABkcnMvZG93bnJldi54bWxET02LwjAQvQv7H8Is7E1TZRHpGkVkF/Wm&#10;rQh7G5qxLTaTkqRa/70RBG/zeJ8zX/amEVdyvrasYDxKQBAXVtdcKjjmf8MZCB+QNTaWScGdPCwX&#10;H4M5ptre+EDXLJQihrBPUUEVQptK6YuKDPqRbYkjd7bOYIjQlVI7vMVw08hJkkylwZpjQ4UtrSsq&#10;LllnFKDmXbPadKd9/Z+dT67bdvnvt1Jfn/3qB0SgPrzFL/dWx/ljeP4SD5CLB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c9mcAAAADbAAAADwAAAAAAAAAAAAAAAACfAgAA&#10;ZHJzL2Rvd25yZXYueG1sUEsFBgAAAAAEAAQA9wAAAIwDAAAAAA==&#10;">
                  <v:imagedata r:id="rId2" o:title=""/>
                  <v:path arrowok="t"/>
                </v:shape>
                <v:rect id="Rectangle 21" o:spid="_x0000_s1030" style="position:absolute;left:48517;top:2593;width:2593;height:1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ovhcQA&#10;AADbAAAADwAAAGRycy9kb3ducmV2LnhtbESPUWvCMBSF3wf+h3CFvc20ZeioRnGFgUxEdP6AS3Jt&#10;i81N12Qa//0yGPh4OOd8h7NYRduJKw2+dawgn2QgiLUzLdcKTl8fL28gfEA22DkmBXfysFqOnhZY&#10;GnfjA12PoRYJwr5EBU0IfSml1w1Z9BPXEyfv7AaLIcmhlmbAW4LbThZZNpUWW04LDfZUNaQvxx+r&#10;4D0Wu3212X2+6nvl42m2/db5TKnncVzPQQSK4RH+b2+MgiK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aL4XEAAAA2wAAAA8AAAAAAAAAAAAAAAAAmAIAAGRycy9k&#10;b3ducmV2LnhtbFBLBQYAAAAABAAEAPUAAACJ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554;top:2406;width:4839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D056FC" w:rsidRPr="00D056FC" w:rsidRDefault="00D056FC" w:rsidP="00D056FC">
                      <w:pPr>
                        <w:jc w:val="both"/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</w:pPr>
                      <w:r w:rsidRPr="00D056FC">
                        <w:rPr>
                          <w:rFonts w:ascii="Arial" w:hAnsi="Arial" w:cs="Arial"/>
                          <w:color w:val="F2F2F2"/>
                          <w:sz w:val="18"/>
                          <w:szCs w:val="17"/>
                        </w:rPr>
                        <w:t>2019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076" w:rsidRDefault="004B1076">
      <w:r>
        <w:separator/>
      </w:r>
    </w:p>
  </w:footnote>
  <w:footnote w:type="continuationSeparator" w:id="0">
    <w:p w:rsidR="004B1076" w:rsidRDefault="004B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FA" w:rsidRDefault="00D056FC">
    <w:pPr>
      <w:pStyle w:val="Header"/>
      <w:rPr>
        <w:lang w:val="en-US"/>
      </w:rPr>
    </w:pPr>
    <w:r w:rsidRPr="00D056FC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14B1F462" wp14:editId="09F90967">
          <wp:simplePos x="0" y="0"/>
          <wp:positionH relativeFrom="margin">
            <wp:posOffset>-1039091</wp:posOffset>
          </wp:positionH>
          <wp:positionV relativeFrom="page">
            <wp:posOffset>0</wp:posOffset>
          </wp:positionV>
          <wp:extent cx="8065008" cy="731538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pt;height:1288pt" filled="t">
        <v:fill color2="black"/>
        <v:imagedata r:id="rId1" o:title=""/>
      </v:shape>
    </w:pict>
  </w:numPicBullet>
  <w:numPicBullet w:numPicBulletId="1">
    <w:pict>
      <v:shape id="_x0000_i1052" type="#_x0000_t75" style="width:21pt;height:19pt" filled="t">
        <v:fill color2="black"/>
        <v:imagedata r:id="rId2" o:title=""/>
      </v:shape>
    </w:pict>
  </w:numPicBullet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B37095"/>
    <w:multiLevelType w:val="hybridMultilevel"/>
    <w:tmpl w:val="C51EC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278"/>
    <w:rsid w:val="0001392A"/>
    <w:rsid w:val="00016EFC"/>
    <w:rsid w:val="00083FC6"/>
    <w:rsid w:val="00186921"/>
    <w:rsid w:val="001D3C42"/>
    <w:rsid w:val="002002EA"/>
    <w:rsid w:val="0021456E"/>
    <w:rsid w:val="00233739"/>
    <w:rsid w:val="002842D7"/>
    <w:rsid w:val="002902E1"/>
    <w:rsid w:val="002A14EB"/>
    <w:rsid w:val="002C41E6"/>
    <w:rsid w:val="002C4509"/>
    <w:rsid w:val="002D3C5E"/>
    <w:rsid w:val="00312F1C"/>
    <w:rsid w:val="0033733D"/>
    <w:rsid w:val="00352D07"/>
    <w:rsid w:val="00384891"/>
    <w:rsid w:val="00420A35"/>
    <w:rsid w:val="00436E00"/>
    <w:rsid w:val="00464D3B"/>
    <w:rsid w:val="004679FA"/>
    <w:rsid w:val="0048689C"/>
    <w:rsid w:val="0049188C"/>
    <w:rsid w:val="004A420A"/>
    <w:rsid w:val="004A57ED"/>
    <w:rsid w:val="004B1076"/>
    <w:rsid w:val="004B3B3A"/>
    <w:rsid w:val="004E3CE5"/>
    <w:rsid w:val="005865BB"/>
    <w:rsid w:val="005C00AA"/>
    <w:rsid w:val="005D773D"/>
    <w:rsid w:val="005E35FA"/>
    <w:rsid w:val="006172F6"/>
    <w:rsid w:val="00621FD9"/>
    <w:rsid w:val="0063058E"/>
    <w:rsid w:val="00651ECD"/>
    <w:rsid w:val="00662483"/>
    <w:rsid w:val="00757B8A"/>
    <w:rsid w:val="007C2D47"/>
    <w:rsid w:val="007E3DA6"/>
    <w:rsid w:val="008040BA"/>
    <w:rsid w:val="00854BF5"/>
    <w:rsid w:val="00856D85"/>
    <w:rsid w:val="008719E3"/>
    <w:rsid w:val="008A01AF"/>
    <w:rsid w:val="008C76B8"/>
    <w:rsid w:val="008E1E8D"/>
    <w:rsid w:val="00911AD3"/>
    <w:rsid w:val="009211FE"/>
    <w:rsid w:val="00950CD1"/>
    <w:rsid w:val="00953B63"/>
    <w:rsid w:val="00955B96"/>
    <w:rsid w:val="00967278"/>
    <w:rsid w:val="009747DC"/>
    <w:rsid w:val="009A2A29"/>
    <w:rsid w:val="009C25F8"/>
    <w:rsid w:val="009E1179"/>
    <w:rsid w:val="00A51141"/>
    <w:rsid w:val="00AD7380"/>
    <w:rsid w:val="00AF0F2B"/>
    <w:rsid w:val="00AF43F8"/>
    <w:rsid w:val="00B00750"/>
    <w:rsid w:val="00B06415"/>
    <w:rsid w:val="00B30529"/>
    <w:rsid w:val="00B34386"/>
    <w:rsid w:val="00B40F31"/>
    <w:rsid w:val="00B95E22"/>
    <w:rsid w:val="00BA1D7F"/>
    <w:rsid w:val="00BB1A7B"/>
    <w:rsid w:val="00C066CA"/>
    <w:rsid w:val="00C422F2"/>
    <w:rsid w:val="00C532FF"/>
    <w:rsid w:val="00C7644B"/>
    <w:rsid w:val="00CE19E0"/>
    <w:rsid w:val="00D056FC"/>
    <w:rsid w:val="00D06CF6"/>
    <w:rsid w:val="00D26CC5"/>
    <w:rsid w:val="00D45FC9"/>
    <w:rsid w:val="00D56CD5"/>
    <w:rsid w:val="00DA452C"/>
    <w:rsid w:val="00DB583E"/>
    <w:rsid w:val="00E03A09"/>
    <w:rsid w:val="00EB7A33"/>
    <w:rsid w:val="00ED49DE"/>
    <w:rsid w:val="00F17453"/>
    <w:rsid w:val="00F24C74"/>
    <w:rsid w:val="00F41AB1"/>
    <w:rsid w:val="00F47210"/>
    <w:rsid w:val="00FA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D30408-C1AD-4EC7-9D6C-C2929DF6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Doppler Shift</vt:lpstr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Doppler Shift</dc:title>
  <dc:subject/>
  <dc:creator>ExploreLearning</dc:creator>
  <cp:keywords/>
  <cp:lastModifiedBy>David</cp:lastModifiedBy>
  <cp:revision>3</cp:revision>
  <cp:lastPrinted>2007-02-01T21:34:00Z</cp:lastPrinted>
  <dcterms:created xsi:type="dcterms:W3CDTF">2019-05-03T18:38:00Z</dcterms:created>
  <dcterms:modified xsi:type="dcterms:W3CDTF">2019-05-03T18:38:00Z</dcterms:modified>
</cp:coreProperties>
</file>