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10DAF" w:rsidRDefault="00810DAF" w:rsidP="00810DAF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7"/>
      <w:bookmarkStart w:id="1" w:name="OLE_LINK8"/>
      <w:r>
        <w:rPr>
          <w:rFonts w:ascii="Arial" w:hAnsi="Arial"/>
          <w:b/>
          <w:sz w:val="36"/>
          <w:szCs w:val="36"/>
        </w:rPr>
        <w:t>Earthquake</w:t>
      </w:r>
      <w:r w:rsidR="00FA1806">
        <w:rPr>
          <w:rFonts w:ascii="Arial" w:hAnsi="Arial"/>
          <w:b/>
          <w:sz w:val="36"/>
          <w:szCs w:val="36"/>
        </w:rPr>
        <w:t>s 1</w:t>
      </w:r>
      <w:r>
        <w:rPr>
          <w:rFonts w:ascii="Arial" w:hAnsi="Arial"/>
          <w:b/>
          <w:sz w:val="36"/>
          <w:szCs w:val="36"/>
        </w:rPr>
        <w:t xml:space="preserve"> – Recording Station</w:t>
      </w:r>
    </w:p>
    <w:p w:rsidR="00810DAF" w:rsidRDefault="00810DAF" w:rsidP="00810DAF">
      <w:pPr>
        <w:rPr>
          <w:rFonts w:ascii="Arial" w:hAnsi="Arial" w:cs="Arial"/>
          <w:sz w:val="22"/>
          <w:szCs w:val="22"/>
        </w:rPr>
      </w:pPr>
    </w:p>
    <w:bookmarkEnd w:id="0"/>
    <w:bookmarkEnd w:id="1"/>
    <w:p w:rsidR="00810DAF" w:rsidRDefault="00102423" w:rsidP="00810D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DAF" w:rsidRDefault="00102423" w:rsidP="00810DAF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2575" cy="201930"/>
                                  <wp:effectExtent l="0" t="0" r="3175" b="762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57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810DAF" w:rsidRDefault="00102423" w:rsidP="00810DAF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2575" cy="201930"/>
                            <wp:effectExtent l="0" t="0" r="3175" b="762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257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10DAF" w:rsidRDefault="00810DAF" w:rsidP="00810DA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810DAF" w:rsidRPr="00A80A40" w:rsidRDefault="00810DAF" w:rsidP="00810DAF">
      <w:pPr>
        <w:rPr>
          <w:rFonts w:ascii="Arial" w:hAnsi="Arial" w:cs="Arial"/>
          <w:sz w:val="22"/>
          <w:szCs w:val="22"/>
        </w:rPr>
      </w:pPr>
    </w:p>
    <w:p w:rsidR="00810DAF" w:rsidRDefault="00810DAF" w:rsidP="00810DAF">
      <w:pPr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Body wave</w:t>
      </w:r>
      <w:r>
        <w:rPr>
          <w:rFonts w:ascii="Arial" w:hAnsi="Arial" w:cs="Arial"/>
          <w:sz w:val="22"/>
          <w:szCs w:val="22"/>
        </w:rPr>
        <w:t xml:space="preserve"> – a seismic wave that travels through </w:t>
      </w:r>
      <w:r w:rsidR="002D5346">
        <w:rPr>
          <w:rFonts w:ascii="Arial" w:hAnsi="Arial" w:cs="Arial"/>
          <w:sz w:val="22"/>
          <w:szCs w:val="22"/>
        </w:rPr>
        <w:t>Earth’s</w:t>
      </w:r>
      <w:r>
        <w:rPr>
          <w:rFonts w:ascii="Arial" w:hAnsi="Arial" w:cs="Arial"/>
          <w:sz w:val="22"/>
          <w:szCs w:val="22"/>
        </w:rPr>
        <w:t xml:space="preserve"> interior. </w:t>
      </w:r>
    </w:p>
    <w:p w:rsidR="00810DAF" w:rsidRPr="00D01BD5" w:rsidRDefault="00810DAF" w:rsidP="00810DAF">
      <w:pPr>
        <w:ind w:left="360"/>
        <w:rPr>
          <w:rFonts w:ascii="Arial" w:hAnsi="Arial" w:cs="Arial"/>
          <w:sz w:val="22"/>
          <w:szCs w:val="22"/>
        </w:rPr>
      </w:pPr>
    </w:p>
    <w:p w:rsidR="00810DAF" w:rsidRDefault="00810DAF" w:rsidP="00810DAF">
      <w:pPr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Earthquake</w:t>
      </w:r>
      <w:r>
        <w:rPr>
          <w:rFonts w:ascii="Arial" w:hAnsi="Arial" w:cs="Arial"/>
          <w:sz w:val="22"/>
          <w:szCs w:val="22"/>
        </w:rPr>
        <w:t xml:space="preserve"> – shaking and vibration of Earth’s surface.</w:t>
      </w:r>
    </w:p>
    <w:p w:rsidR="00810DAF" w:rsidRDefault="00810DAF" w:rsidP="00810DAF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Most earthquakes are caused by </w:t>
      </w:r>
      <w:r w:rsidR="002D534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sudden movement </w:t>
      </w:r>
      <w:r w:rsidR="002D5346">
        <w:rPr>
          <w:rFonts w:ascii="Arial" w:hAnsi="Arial" w:cs="Arial"/>
          <w:sz w:val="22"/>
          <w:szCs w:val="22"/>
        </w:rPr>
        <w:t xml:space="preserve">of Earth’s crust </w:t>
      </w:r>
      <w:r>
        <w:rPr>
          <w:rFonts w:ascii="Arial" w:hAnsi="Arial" w:cs="Arial"/>
          <w:sz w:val="22"/>
          <w:szCs w:val="22"/>
        </w:rPr>
        <w:t xml:space="preserve">along a </w:t>
      </w:r>
      <w:r w:rsidRPr="00C67E26">
        <w:rPr>
          <w:rFonts w:ascii="Arial" w:hAnsi="Arial" w:cs="Arial"/>
          <w:i/>
          <w:sz w:val="22"/>
          <w:szCs w:val="22"/>
        </w:rPr>
        <w:t>fault</w:t>
      </w:r>
      <w:r>
        <w:rPr>
          <w:rFonts w:ascii="Arial" w:hAnsi="Arial" w:cs="Arial"/>
          <w:sz w:val="22"/>
          <w:szCs w:val="22"/>
        </w:rPr>
        <w:t>. Other earthquakes are caused by volcanic activity.</w:t>
      </w:r>
    </w:p>
    <w:p w:rsidR="00810DAF" w:rsidRDefault="00810DAF" w:rsidP="00810DAF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Earthquakes release energy in the form of </w:t>
      </w:r>
      <w:r>
        <w:rPr>
          <w:rFonts w:ascii="Arial" w:hAnsi="Arial" w:cs="Arial"/>
          <w:i/>
          <w:sz w:val="22"/>
          <w:szCs w:val="22"/>
        </w:rPr>
        <w:t>seismic waves</w:t>
      </w:r>
      <w:r>
        <w:rPr>
          <w:rFonts w:ascii="Arial" w:hAnsi="Arial" w:cs="Arial"/>
          <w:sz w:val="22"/>
          <w:szCs w:val="22"/>
        </w:rPr>
        <w:t>.</w:t>
      </w:r>
    </w:p>
    <w:p w:rsidR="00810DAF" w:rsidRPr="00A80A40" w:rsidRDefault="00810DAF" w:rsidP="00810DAF">
      <w:pPr>
        <w:rPr>
          <w:rFonts w:ascii="Arial" w:hAnsi="Arial" w:cs="Arial"/>
          <w:sz w:val="22"/>
          <w:szCs w:val="22"/>
        </w:rPr>
      </w:pPr>
    </w:p>
    <w:p w:rsidR="00810DAF" w:rsidRDefault="00810DAF" w:rsidP="00810DAF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Epicenter</w:t>
      </w:r>
      <w:r>
        <w:rPr>
          <w:rFonts w:ascii="Arial" w:hAnsi="Arial" w:cs="Arial"/>
          <w:sz w:val="22"/>
          <w:szCs w:val="22"/>
        </w:rPr>
        <w:t xml:space="preserve"> – the point on Earth’s surface directly above the </w:t>
      </w:r>
      <w:r>
        <w:rPr>
          <w:rFonts w:ascii="Arial" w:hAnsi="Arial" w:cs="Arial"/>
          <w:i/>
          <w:sz w:val="22"/>
          <w:szCs w:val="22"/>
        </w:rPr>
        <w:t>focus</w:t>
      </w:r>
      <w:r>
        <w:rPr>
          <w:rFonts w:ascii="Arial" w:hAnsi="Arial" w:cs="Arial"/>
          <w:sz w:val="22"/>
          <w:szCs w:val="22"/>
        </w:rPr>
        <w:t>, or origin, of an earthquake.</w:t>
      </w:r>
    </w:p>
    <w:p w:rsidR="00810DAF" w:rsidRPr="001F3DF3" w:rsidRDefault="00810DAF" w:rsidP="00810DAF">
      <w:pPr>
        <w:ind w:left="360"/>
        <w:rPr>
          <w:rFonts w:ascii="Arial" w:hAnsi="Arial" w:cs="Arial"/>
          <w:sz w:val="22"/>
          <w:szCs w:val="22"/>
        </w:rPr>
      </w:pPr>
    </w:p>
    <w:p w:rsidR="00810DAF" w:rsidRPr="00C67E26" w:rsidRDefault="00810DAF" w:rsidP="00810DAF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Fault </w:t>
      </w:r>
      <w:r>
        <w:rPr>
          <w:rFonts w:ascii="Arial" w:hAnsi="Arial" w:cs="Arial"/>
          <w:sz w:val="22"/>
          <w:szCs w:val="22"/>
        </w:rPr>
        <w:t>– a fracture in Earth’s crust where the rocks on either side have moved.</w:t>
      </w:r>
    </w:p>
    <w:p w:rsidR="00810DAF" w:rsidRDefault="00810DAF" w:rsidP="00810DAF">
      <w:pPr>
        <w:rPr>
          <w:rFonts w:ascii="Arial" w:hAnsi="Arial" w:cs="Arial"/>
          <w:sz w:val="22"/>
          <w:szCs w:val="22"/>
          <w:u w:val="single"/>
        </w:rPr>
      </w:pPr>
    </w:p>
    <w:p w:rsidR="00810DAF" w:rsidRDefault="00810DAF" w:rsidP="00810DAF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Focus</w:t>
      </w:r>
      <w:r>
        <w:rPr>
          <w:rFonts w:ascii="Arial" w:hAnsi="Arial" w:cs="Arial"/>
          <w:sz w:val="22"/>
          <w:szCs w:val="22"/>
        </w:rPr>
        <w:t xml:space="preserve"> – the point within Earth where an earthquake originates. Also known as the </w:t>
      </w:r>
      <w:r>
        <w:rPr>
          <w:rFonts w:ascii="Arial" w:hAnsi="Arial" w:cs="Arial"/>
          <w:i/>
          <w:sz w:val="22"/>
          <w:szCs w:val="22"/>
        </w:rPr>
        <w:t>hypocenter</w:t>
      </w:r>
      <w:r>
        <w:rPr>
          <w:rFonts w:ascii="Arial" w:hAnsi="Arial" w:cs="Arial"/>
          <w:sz w:val="22"/>
          <w:szCs w:val="22"/>
        </w:rPr>
        <w:t>.</w:t>
      </w:r>
    </w:p>
    <w:p w:rsidR="00810DAF" w:rsidRPr="00A80A40" w:rsidRDefault="00810DAF" w:rsidP="00810DAF">
      <w:pPr>
        <w:rPr>
          <w:rFonts w:ascii="Arial" w:hAnsi="Arial" w:cs="Arial"/>
          <w:sz w:val="22"/>
          <w:szCs w:val="22"/>
        </w:rPr>
      </w:pPr>
    </w:p>
    <w:p w:rsidR="00810DAF" w:rsidRDefault="0045633A" w:rsidP="00810DAF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P-</w:t>
      </w:r>
      <w:r w:rsidR="00810DAF">
        <w:rPr>
          <w:rFonts w:ascii="Arial" w:hAnsi="Arial" w:cs="Arial"/>
          <w:sz w:val="22"/>
          <w:szCs w:val="22"/>
          <w:u w:val="single"/>
        </w:rPr>
        <w:t>wave</w:t>
      </w:r>
      <w:r w:rsidR="00810DAF">
        <w:rPr>
          <w:rFonts w:ascii="Arial" w:hAnsi="Arial" w:cs="Arial"/>
          <w:sz w:val="22"/>
          <w:szCs w:val="22"/>
        </w:rPr>
        <w:t xml:space="preserve"> – one of two types of </w:t>
      </w:r>
      <w:r w:rsidR="00810DAF" w:rsidRPr="0018600B">
        <w:rPr>
          <w:rFonts w:ascii="Arial" w:hAnsi="Arial" w:cs="Arial"/>
          <w:sz w:val="22"/>
          <w:szCs w:val="22"/>
        </w:rPr>
        <w:t>body waves</w:t>
      </w:r>
      <w:r w:rsidR="00810DAF">
        <w:rPr>
          <w:rFonts w:ascii="Arial" w:hAnsi="Arial" w:cs="Arial"/>
          <w:sz w:val="22"/>
          <w:szCs w:val="22"/>
        </w:rPr>
        <w:t xml:space="preserve"> that are produced by earthquakes.</w:t>
      </w:r>
    </w:p>
    <w:p w:rsidR="00810DAF" w:rsidRDefault="0045633A" w:rsidP="00810DAF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P-</w:t>
      </w:r>
      <w:r w:rsidR="00810DAF">
        <w:rPr>
          <w:rFonts w:ascii="Arial" w:hAnsi="Arial" w:cs="Arial"/>
          <w:sz w:val="22"/>
          <w:szCs w:val="22"/>
        </w:rPr>
        <w:t>waves are the fastest seismic waves, and will arrive at a location before other seismic waves.</w:t>
      </w:r>
      <w:bookmarkStart w:id="2" w:name="_GoBack"/>
      <w:bookmarkEnd w:id="2"/>
    </w:p>
    <w:p w:rsidR="00810DAF" w:rsidRDefault="0045633A" w:rsidP="00810DAF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a P-</w:t>
      </w:r>
      <w:r w:rsidR="00810DAF">
        <w:rPr>
          <w:rFonts w:ascii="Arial" w:hAnsi="Arial" w:cs="Arial"/>
          <w:sz w:val="22"/>
          <w:szCs w:val="22"/>
        </w:rPr>
        <w:t>wave passes through a material, the material moves back and forth parallel to the direction that the wave is moving.</w:t>
      </w:r>
    </w:p>
    <w:p w:rsidR="00810DAF" w:rsidRDefault="00F33092" w:rsidP="00810DAF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“P” in P-</w:t>
      </w:r>
      <w:r w:rsidR="00810DAF">
        <w:rPr>
          <w:rFonts w:ascii="Arial" w:hAnsi="Arial" w:cs="Arial"/>
          <w:sz w:val="22"/>
          <w:szCs w:val="22"/>
        </w:rPr>
        <w:t>wave stands for “primary.”</w:t>
      </w:r>
    </w:p>
    <w:p w:rsidR="00810DAF" w:rsidRPr="00F61024" w:rsidRDefault="00810DAF" w:rsidP="00810DAF">
      <w:pPr>
        <w:ind w:left="1080"/>
        <w:rPr>
          <w:rFonts w:ascii="Arial" w:hAnsi="Arial" w:cs="Arial"/>
          <w:sz w:val="22"/>
          <w:szCs w:val="22"/>
        </w:rPr>
      </w:pPr>
    </w:p>
    <w:p w:rsidR="00810DAF" w:rsidRDefault="0045633A" w:rsidP="00810DAF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S-</w:t>
      </w:r>
      <w:r w:rsidR="00810DAF">
        <w:rPr>
          <w:rFonts w:ascii="Arial" w:hAnsi="Arial" w:cs="Arial"/>
          <w:sz w:val="22"/>
          <w:szCs w:val="22"/>
          <w:u w:val="single"/>
        </w:rPr>
        <w:t>wave</w:t>
      </w:r>
      <w:r w:rsidR="00810DAF">
        <w:rPr>
          <w:rFonts w:ascii="Arial" w:hAnsi="Arial" w:cs="Arial"/>
          <w:sz w:val="22"/>
          <w:szCs w:val="22"/>
        </w:rPr>
        <w:t xml:space="preserve"> – one of two types of </w:t>
      </w:r>
      <w:r w:rsidR="00810DAF" w:rsidRPr="0018600B">
        <w:rPr>
          <w:rFonts w:ascii="Arial" w:hAnsi="Arial" w:cs="Arial"/>
          <w:sz w:val="22"/>
          <w:szCs w:val="22"/>
        </w:rPr>
        <w:t>body waves</w:t>
      </w:r>
      <w:r w:rsidR="00810DAF">
        <w:rPr>
          <w:rFonts w:ascii="Arial" w:hAnsi="Arial" w:cs="Arial"/>
          <w:sz w:val="22"/>
          <w:szCs w:val="22"/>
        </w:rPr>
        <w:t xml:space="preserve"> that are produced by earthquakes.</w:t>
      </w:r>
    </w:p>
    <w:p w:rsidR="00810DAF" w:rsidRDefault="0045633A" w:rsidP="00810DAF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S-waves are slower than P-</w:t>
      </w:r>
      <w:r w:rsidR="00810DAF">
        <w:rPr>
          <w:rFonts w:ascii="Arial" w:hAnsi="Arial" w:cs="Arial"/>
          <w:sz w:val="22"/>
          <w:szCs w:val="22"/>
        </w:rPr>
        <w:t>waves.</w:t>
      </w:r>
    </w:p>
    <w:p w:rsidR="00810DAF" w:rsidRDefault="0045633A" w:rsidP="00810DAF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an S-</w:t>
      </w:r>
      <w:r w:rsidR="00810DAF">
        <w:rPr>
          <w:rFonts w:ascii="Arial" w:hAnsi="Arial" w:cs="Arial"/>
          <w:sz w:val="22"/>
          <w:szCs w:val="22"/>
        </w:rPr>
        <w:t>wave passes through a material, the material moves up and down perpendicular to the direction that the wave is moving.</w:t>
      </w:r>
    </w:p>
    <w:p w:rsidR="00810DAF" w:rsidRDefault="0045633A" w:rsidP="00810DAF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“S” in S-</w:t>
      </w:r>
      <w:r w:rsidR="00810DAF">
        <w:rPr>
          <w:rFonts w:ascii="Arial" w:hAnsi="Arial" w:cs="Arial"/>
          <w:sz w:val="22"/>
          <w:szCs w:val="22"/>
        </w:rPr>
        <w:t>wave stands for “secondary.”</w:t>
      </w:r>
    </w:p>
    <w:p w:rsidR="00810DAF" w:rsidRDefault="00810DAF" w:rsidP="00810DAF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810DAF" w:rsidRDefault="00810DAF" w:rsidP="00810DAF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Seismic wave</w:t>
      </w:r>
      <w:r>
        <w:rPr>
          <w:rFonts w:ascii="Arial" w:hAnsi="Arial" w:cs="Arial"/>
          <w:sz w:val="22"/>
          <w:szCs w:val="22"/>
        </w:rPr>
        <w:t xml:space="preserve"> – a vibration produced by an earthquake.</w:t>
      </w:r>
    </w:p>
    <w:p w:rsidR="00810DAF" w:rsidRDefault="00810DAF" w:rsidP="00810DAF">
      <w:pPr>
        <w:ind w:left="360"/>
        <w:rPr>
          <w:rFonts w:ascii="Arial" w:hAnsi="Arial" w:cs="Arial"/>
          <w:sz w:val="22"/>
          <w:szCs w:val="22"/>
        </w:rPr>
      </w:pPr>
    </w:p>
    <w:p w:rsidR="00810DAF" w:rsidRDefault="00810DAF" w:rsidP="00810DAF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Seismogram</w:t>
      </w:r>
      <w:r>
        <w:rPr>
          <w:rFonts w:ascii="Arial" w:hAnsi="Arial" w:cs="Arial"/>
          <w:sz w:val="22"/>
          <w:szCs w:val="22"/>
        </w:rPr>
        <w:t xml:space="preserve"> – a graphical record of ground vibrations. Seismograms are made by instruments called </w:t>
      </w:r>
      <w:r w:rsidRPr="00434E12">
        <w:rPr>
          <w:rFonts w:ascii="Arial" w:hAnsi="Arial" w:cs="Arial"/>
          <w:i/>
          <w:sz w:val="22"/>
          <w:szCs w:val="22"/>
        </w:rPr>
        <w:t>seismographs</w:t>
      </w:r>
      <w:r>
        <w:rPr>
          <w:rFonts w:ascii="Arial" w:hAnsi="Arial" w:cs="Arial"/>
          <w:sz w:val="22"/>
          <w:szCs w:val="22"/>
        </w:rPr>
        <w:t>.</w:t>
      </w:r>
    </w:p>
    <w:p w:rsidR="00810DAF" w:rsidRDefault="00810DAF" w:rsidP="00810DAF">
      <w:pPr>
        <w:ind w:left="360"/>
        <w:rPr>
          <w:rFonts w:ascii="Arial" w:hAnsi="Arial" w:cs="Arial"/>
          <w:sz w:val="22"/>
          <w:szCs w:val="22"/>
        </w:rPr>
      </w:pPr>
    </w:p>
    <w:p w:rsidR="004679FA" w:rsidRPr="00810DAF" w:rsidRDefault="00810DAF" w:rsidP="002D49EC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Seismograph</w:t>
      </w:r>
      <w:r>
        <w:rPr>
          <w:rFonts w:ascii="Arial" w:hAnsi="Arial" w:cs="Arial"/>
          <w:sz w:val="22"/>
          <w:szCs w:val="22"/>
        </w:rPr>
        <w:t xml:space="preserve"> – an instrument that measures and records ground vibrations.</w:t>
      </w:r>
    </w:p>
    <w:sectPr w:rsidR="004679FA" w:rsidRPr="00810DAF"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D8B" w:rsidRDefault="00493D8B">
      <w:r>
        <w:separator/>
      </w:r>
    </w:p>
  </w:endnote>
  <w:endnote w:type="continuationSeparator" w:id="0">
    <w:p w:rsidR="00493D8B" w:rsidRDefault="0049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102423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D44A09">
    <w:pPr>
      <w:pStyle w:val="Footer"/>
      <w:rPr>
        <w:lang w:val="en-US"/>
      </w:rPr>
    </w:pPr>
    <w:r w:rsidRPr="00D44A09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33B9840E" wp14:editId="6F0BEC64">
              <wp:simplePos x="0" y="0"/>
              <wp:positionH relativeFrom="margin">
                <wp:posOffset>-968188</wp:posOffset>
              </wp:positionH>
              <wp:positionV relativeFrom="paragraph">
                <wp:posOffset>-147918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A09" w:rsidRPr="00D44A09" w:rsidRDefault="00D44A09" w:rsidP="00D44A09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D44A09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B9840E" id="Group 31" o:spid="_x0000_s1027" style="position:absolute;margin-left:-76.25pt;margin-top:-11.6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0Uvm4eIAAAAMAQAADwAAAAAAAAAAAAAAAAAPCAAAZHJzL2Rvd25y&#10;ZXYueG1sUEsBAi0ACgAAAAAAAAAhAJxJyb0pbgAAKW4AABUAAAAAAAAAAAAAAAAAHgkAAGRycy9t&#10;ZWRpYS9pbWFnZTEuanBlZ1BLBQYAAAAABgAGAH0BAAB6dwAAAAA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D44A09" w:rsidRPr="00D44A09" w:rsidRDefault="00D44A09" w:rsidP="00D44A09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D44A09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D8B" w:rsidRDefault="00493D8B">
      <w:r>
        <w:separator/>
      </w:r>
    </w:p>
  </w:footnote>
  <w:footnote w:type="continuationSeparator" w:id="0">
    <w:p w:rsidR="00493D8B" w:rsidRDefault="00493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102423">
    <w:pPr>
      <w:pStyle w:val="Header"/>
      <w:rPr>
        <w:lang w:val="en-US"/>
      </w:rPr>
    </w:pPr>
    <w:r>
      <w:rPr>
        <w:noProof/>
        <w:lang w:eastAsia="en-US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margin">
            <wp:posOffset>-1060450</wp:posOffset>
          </wp:positionH>
          <wp:positionV relativeFrom="page">
            <wp:posOffset>0</wp:posOffset>
          </wp:positionV>
          <wp:extent cx="8065135" cy="731520"/>
          <wp:effectExtent l="0" t="0" r="0" b="0"/>
          <wp:wrapNone/>
          <wp:docPr id="8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13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.95pt;height:1287.35pt" filled="t">
        <v:fill color2="black"/>
        <v:imagedata r:id="rId1" o:title=""/>
      </v:shape>
    </w:pict>
  </w:numPicBullet>
  <w:numPicBullet w:numPicBulletId="1">
    <w:pict>
      <v:shape id="_x0000_i1056" type="#_x0000_t75" style="width:21.1pt;height:19.2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B429F"/>
    <w:multiLevelType w:val="hybridMultilevel"/>
    <w:tmpl w:val="3272C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33A8D"/>
    <w:rsid w:val="00102423"/>
    <w:rsid w:val="001309E6"/>
    <w:rsid w:val="0018600B"/>
    <w:rsid w:val="00233739"/>
    <w:rsid w:val="002A14EB"/>
    <w:rsid w:val="002C070E"/>
    <w:rsid w:val="002D49EC"/>
    <w:rsid w:val="002D5346"/>
    <w:rsid w:val="002F14DC"/>
    <w:rsid w:val="00327ED8"/>
    <w:rsid w:val="00352953"/>
    <w:rsid w:val="003B415F"/>
    <w:rsid w:val="0041130B"/>
    <w:rsid w:val="00444C18"/>
    <w:rsid w:val="00452839"/>
    <w:rsid w:val="0045633A"/>
    <w:rsid w:val="00464D3B"/>
    <w:rsid w:val="004679FA"/>
    <w:rsid w:val="00471C18"/>
    <w:rsid w:val="00493D8B"/>
    <w:rsid w:val="004B3B3A"/>
    <w:rsid w:val="00540FEF"/>
    <w:rsid w:val="00621FD9"/>
    <w:rsid w:val="00641E1B"/>
    <w:rsid w:val="006D7127"/>
    <w:rsid w:val="007A4530"/>
    <w:rsid w:val="007C2D47"/>
    <w:rsid w:val="00810DAF"/>
    <w:rsid w:val="008C76B8"/>
    <w:rsid w:val="008D3CB0"/>
    <w:rsid w:val="008E15BE"/>
    <w:rsid w:val="009211FE"/>
    <w:rsid w:val="009407DB"/>
    <w:rsid w:val="00950CD1"/>
    <w:rsid w:val="00951E6D"/>
    <w:rsid w:val="00967278"/>
    <w:rsid w:val="009E1179"/>
    <w:rsid w:val="00B179D1"/>
    <w:rsid w:val="00B34386"/>
    <w:rsid w:val="00B40F31"/>
    <w:rsid w:val="00C0224D"/>
    <w:rsid w:val="00C7644B"/>
    <w:rsid w:val="00CE7E2B"/>
    <w:rsid w:val="00D44A09"/>
    <w:rsid w:val="00D81E6B"/>
    <w:rsid w:val="00DB583E"/>
    <w:rsid w:val="00DC5627"/>
    <w:rsid w:val="00EB0512"/>
    <w:rsid w:val="00EB7A33"/>
    <w:rsid w:val="00F33092"/>
    <w:rsid w:val="00F34D9D"/>
    <w:rsid w:val="00FA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2C009D-75B5-4ED3-BF4D-4344B50D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1205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Earthquake – Recording Station</vt:lpstr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Earthquake – Recording Station</dc:title>
  <dc:subject/>
  <dc:creator>ExploreLearning</dc:creator>
  <cp:keywords/>
  <cp:lastModifiedBy>David</cp:lastModifiedBy>
  <cp:revision>2</cp:revision>
  <cp:lastPrinted>2015-10-23T18:17:00Z</cp:lastPrinted>
  <dcterms:created xsi:type="dcterms:W3CDTF">2019-03-13T17:17:00Z</dcterms:created>
  <dcterms:modified xsi:type="dcterms:W3CDTF">2019-03-13T17:17:00Z</dcterms:modified>
</cp:coreProperties>
</file>