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40D1" w:rsidRDefault="003D40D1" w:rsidP="003D40D1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E02CD1">
        <w:rPr>
          <w:rFonts w:ascii="Arial" w:hAnsi="Arial"/>
          <w:b/>
          <w:sz w:val="36"/>
          <w:szCs w:val="36"/>
        </w:rPr>
        <w:t>Moment of Inertia</w:t>
      </w:r>
    </w:p>
    <w:p w:rsidR="003D40D1" w:rsidRDefault="003D40D1" w:rsidP="003D40D1">
      <w:pPr>
        <w:rPr>
          <w:rFonts w:ascii="Arial" w:hAnsi="Arial" w:cs="Arial"/>
          <w:sz w:val="22"/>
          <w:szCs w:val="22"/>
        </w:rPr>
      </w:pPr>
    </w:p>
    <w:p w:rsidR="003D40D1" w:rsidRDefault="00EC2746" w:rsidP="003D4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0D1" w:rsidRDefault="00EC2746" w:rsidP="003D40D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3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b3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AfIlve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3D40D1" w:rsidRDefault="00EC2746" w:rsidP="003D40D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3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D40D1" w:rsidRDefault="003D40D1" w:rsidP="003D40D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3D40D1" w:rsidRDefault="003D40D1" w:rsidP="003D40D1">
      <w:pPr>
        <w:ind w:left="360"/>
        <w:rPr>
          <w:rFonts w:ascii="Arial" w:hAnsi="Arial" w:cs="Arial"/>
          <w:sz w:val="22"/>
          <w:szCs w:val="22"/>
        </w:rPr>
      </w:pPr>
    </w:p>
    <w:p w:rsidR="00E02CD1" w:rsidRPr="00E02CD1" w:rsidRDefault="00E02CD1" w:rsidP="00E02C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Angular </w:t>
      </w:r>
      <w:r w:rsidR="00485644">
        <w:rPr>
          <w:rFonts w:ascii="Arial" w:hAnsi="Arial" w:cs="Arial"/>
          <w:sz w:val="22"/>
          <w:szCs w:val="22"/>
          <w:u w:val="single"/>
        </w:rPr>
        <w:t>velocity</w:t>
      </w:r>
      <w:r>
        <w:rPr>
          <w:rFonts w:ascii="Arial" w:hAnsi="Arial" w:cs="Arial"/>
          <w:sz w:val="22"/>
          <w:szCs w:val="22"/>
        </w:rPr>
        <w:t xml:space="preserve"> – </w:t>
      </w:r>
      <w:r w:rsidR="00485644">
        <w:rPr>
          <w:rFonts w:ascii="Arial" w:hAnsi="Arial" w:cs="Arial"/>
          <w:sz w:val="22"/>
          <w:szCs w:val="22"/>
        </w:rPr>
        <w:t xml:space="preserve">the angle </w:t>
      </w:r>
      <w:r w:rsidR="00C55BEB">
        <w:rPr>
          <w:rFonts w:ascii="Arial" w:hAnsi="Arial" w:cs="Arial"/>
          <w:sz w:val="22"/>
          <w:szCs w:val="22"/>
        </w:rPr>
        <w:t xml:space="preserve">through which an object rotates </w:t>
      </w:r>
      <w:r w:rsidR="00485644">
        <w:rPr>
          <w:rFonts w:ascii="Arial" w:hAnsi="Arial" w:cs="Arial"/>
          <w:sz w:val="22"/>
          <w:szCs w:val="22"/>
        </w:rPr>
        <w:t>in a given time</w:t>
      </w:r>
      <w:r>
        <w:rPr>
          <w:rFonts w:ascii="Arial" w:hAnsi="Arial" w:cs="Arial"/>
          <w:sz w:val="22"/>
          <w:szCs w:val="22"/>
        </w:rPr>
        <w:t>.</w:t>
      </w:r>
    </w:p>
    <w:p w:rsidR="00E02CD1" w:rsidRDefault="00E02CD1" w:rsidP="00E02CD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angular </w:t>
      </w:r>
      <w:r w:rsidR="00485644">
        <w:rPr>
          <w:rFonts w:ascii="Arial" w:hAnsi="Arial" w:cs="Arial"/>
          <w:sz w:val="22"/>
          <w:szCs w:val="22"/>
        </w:rPr>
        <w:t>velocity</w:t>
      </w:r>
      <w:r>
        <w:rPr>
          <w:rFonts w:ascii="Arial" w:hAnsi="Arial" w:cs="Arial"/>
          <w:sz w:val="22"/>
          <w:szCs w:val="22"/>
        </w:rPr>
        <w:t xml:space="preserve"> is </w:t>
      </w:r>
      <w:r w:rsidR="00485644">
        <w:rPr>
          <w:rFonts w:ascii="Arial" w:hAnsi="Arial" w:cs="Arial"/>
          <w:i/>
          <w:sz w:val="22"/>
          <w:szCs w:val="22"/>
        </w:rPr>
        <w:t>ω</w:t>
      </w:r>
      <w:r>
        <w:rPr>
          <w:rFonts w:ascii="Arial" w:hAnsi="Arial" w:cs="Arial"/>
          <w:sz w:val="22"/>
          <w:szCs w:val="22"/>
        </w:rPr>
        <w:t xml:space="preserve"> (</w:t>
      </w:r>
      <w:r w:rsidR="00485644">
        <w:rPr>
          <w:rFonts w:ascii="Arial" w:hAnsi="Arial" w:cs="Arial"/>
          <w:sz w:val="22"/>
          <w:szCs w:val="22"/>
        </w:rPr>
        <w:t>omega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E02CD1" w:rsidRDefault="00E02CD1" w:rsidP="00E02CD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Units of angular velocity may be </w:t>
      </w:r>
      <w:r w:rsidR="00485644">
        <w:rPr>
          <w:rFonts w:ascii="Arial" w:hAnsi="Arial" w:cs="Arial"/>
          <w:sz w:val="22"/>
          <w:szCs w:val="22"/>
        </w:rPr>
        <w:t xml:space="preserve">radians per second (rad/s) or </w:t>
      </w:r>
      <w:r>
        <w:rPr>
          <w:rFonts w:ascii="Arial" w:hAnsi="Arial" w:cs="Arial"/>
          <w:sz w:val="22"/>
          <w:szCs w:val="22"/>
        </w:rPr>
        <w:t>degrees per second (°/s).</w:t>
      </w:r>
    </w:p>
    <w:p w:rsidR="00E02CD1" w:rsidRPr="00E02CD1" w:rsidRDefault="00E02CD1" w:rsidP="00E02CD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85644" w:rsidRPr="00F95A41" w:rsidRDefault="00485644" w:rsidP="0048564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Linear velocity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speed and direction of an object.</w:t>
      </w:r>
    </w:p>
    <w:p w:rsidR="00485644" w:rsidRDefault="00485644" w:rsidP="0048564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symbol for linear velocity is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.</w:t>
      </w:r>
    </w:p>
    <w:p w:rsidR="00485644" w:rsidRDefault="00485644" w:rsidP="0048564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Linear velocity is also simply called “velocity.”</w:t>
      </w:r>
    </w:p>
    <w:p w:rsidR="003D40D1" w:rsidRPr="001A3C38" w:rsidRDefault="003D40D1" w:rsidP="003D40D1">
      <w:pPr>
        <w:rPr>
          <w:rFonts w:ascii="Arial" w:hAnsi="Arial" w:cs="Arial"/>
          <w:sz w:val="22"/>
          <w:szCs w:val="22"/>
        </w:rPr>
      </w:pPr>
    </w:p>
    <w:p w:rsidR="00485644" w:rsidRPr="009E5D16" w:rsidRDefault="00485644" w:rsidP="0048564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Moment of inertia</w:t>
      </w:r>
      <w:r w:rsidRPr="009E5D16"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sz w:val="22"/>
          <w:szCs w:val="22"/>
        </w:rPr>
        <w:t>measurement of an object’s resistance to changes in rotation.</w:t>
      </w:r>
    </w:p>
    <w:p w:rsidR="00485644" w:rsidRDefault="00485644" w:rsidP="0048564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Moment of inertia is represented by the symbol </w:t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485644" w:rsidRDefault="00485644" w:rsidP="00485644">
      <w:pPr>
        <w:suppressAutoHyphens w:val="0"/>
        <w:ind w:left="1440"/>
        <w:rPr>
          <w:rFonts w:ascii="Arial" w:hAnsi="Arial" w:cs="Arial"/>
          <w:sz w:val="22"/>
          <w:szCs w:val="22"/>
        </w:rPr>
      </w:pPr>
    </w:p>
    <w:p w:rsidR="00485644" w:rsidRDefault="00485644" w:rsidP="00485644">
      <w:pPr>
        <w:numPr>
          <w:ilvl w:val="1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SI unit of moment of inertia is the kilogram meter squared (kg</w:t>
      </w:r>
      <w:r>
        <w:rPr>
          <w:rFonts w:ascii="Arial" w:hAnsi="Arial" w:cs="Arial"/>
          <w:sz w:val="22"/>
          <w:szCs w:val="22"/>
        </w:rPr>
        <w:sym w:font="Symbol" w:char="F0D7"/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).</w:t>
      </w:r>
    </w:p>
    <w:p w:rsidR="00485644" w:rsidRDefault="00485644" w:rsidP="0048564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Moment of inertia plays the same role in most equations about rotational motion as mass does in equations about linear motion.</w:t>
      </w:r>
    </w:p>
    <w:p w:rsidR="00485644" w:rsidRPr="00805B05" w:rsidRDefault="00485644" w:rsidP="00485644">
      <w:pPr>
        <w:ind w:left="720"/>
        <w:rPr>
          <w:rFonts w:ascii="Arial" w:hAnsi="Arial"/>
          <w:sz w:val="22"/>
        </w:rPr>
      </w:pPr>
    </w:p>
    <w:p w:rsidR="00485644" w:rsidRDefault="00485644" w:rsidP="00485644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Rotational kinetic energy</w:t>
      </w:r>
      <w:r>
        <w:rPr>
          <w:rFonts w:ascii="Arial" w:hAnsi="Arial" w:cs="Arial"/>
          <w:sz w:val="22"/>
          <w:szCs w:val="22"/>
        </w:rPr>
        <w:t xml:space="preserve"> – kinetic energy due to rotation.</w:t>
      </w:r>
    </w:p>
    <w:p w:rsidR="00485644" w:rsidRDefault="00485644" w:rsidP="00485644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Symbols for rotational kinetic energy include </w:t>
      </w:r>
      <w:r>
        <w:rPr>
          <w:rFonts w:ascii="Arial" w:hAnsi="Arial" w:cs="Arial"/>
          <w:i/>
          <w:sz w:val="22"/>
          <w:szCs w:val="22"/>
        </w:rPr>
        <w:t xml:space="preserve">RKE </w:t>
      </w:r>
      <w:r w:rsidRPr="00D04C5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i/>
          <w:sz w:val="22"/>
          <w:szCs w:val="22"/>
        </w:rPr>
        <w:t xml:space="preserve"> KE</w:t>
      </w:r>
      <w:r>
        <w:rPr>
          <w:rFonts w:ascii="Arial" w:hAnsi="Arial" w:cs="Arial"/>
          <w:i/>
          <w:sz w:val="22"/>
          <w:szCs w:val="22"/>
          <w:vertAlign w:val="subscript"/>
        </w:rPr>
        <w:t>Rot</w:t>
      </w:r>
      <w:r>
        <w:rPr>
          <w:rFonts w:ascii="Arial" w:hAnsi="Arial" w:cs="Arial"/>
          <w:sz w:val="22"/>
          <w:szCs w:val="22"/>
        </w:rPr>
        <w:t>.</w:t>
      </w:r>
    </w:p>
    <w:p w:rsidR="00485644" w:rsidRDefault="00485644" w:rsidP="00485644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 rotating object, the formula for rotational kinetic energy is:</w:t>
      </w:r>
    </w:p>
    <w:p w:rsidR="00485644" w:rsidRDefault="00B17AEE" w:rsidP="00485644">
      <w:pPr>
        <w:suppressAutoHyphens w:val="0"/>
        <w:spacing w:before="120"/>
        <w:ind w:left="1440"/>
        <w:jc w:val="center"/>
        <w:rPr>
          <w:rFonts w:ascii="Arial" w:hAnsi="Arial" w:cs="Arial"/>
          <w:sz w:val="22"/>
          <w:szCs w:val="22"/>
        </w:rPr>
      </w:pPr>
      <w:r w:rsidRPr="005B3589">
        <w:rPr>
          <w:rFonts w:ascii="Arial" w:hAnsi="Arial"/>
          <w:position w:val="-22"/>
          <w:sz w:val="22"/>
        </w:rPr>
        <w:object w:dxaOrig="1300" w:dyaOrig="580">
          <v:shape id="_x0000_i1025" type="#_x0000_t75" style="width:64.5pt;height:29pt" o:ole="">
            <v:imagedata r:id="rId9" o:title=""/>
          </v:shape>
          <o:OLEObject Type="Embed" ProgID="Equation.3" ShapeID="_x0000_i1025" DrawAspect="Content" ObjectID="_1630994983" r:id="rId10"/>
        </w:object>
      </w:r>
    </w:p>
    <w:p w:rsidR="00485644" w:rsidRPr="00F54653" w:rsidRDefault="00485644" w:rsidP="00485644">
      <w:pPr>
        <w:suppressAutoHyphens w:val="0"/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this equation, </w:t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represents</w:t>
      </w:r>
      <w:proofErr w:type="gramEnd"/>
      <w:r>
        <w:rPr>
          <w:rFonts w:ascii="Arial" w:hAnsi="Arial" w:cs="Arial"/>
          <w:sz w:val="22"/>
          <w:szCs w:val="22"/>
        </w:rPr>
        <w:t xml:space="preserve"> moment of inertia and </w:t>
      </w:r>
      <w:r w:rsidRPr="00F54653">
        <w:rPr>
          <w:rFonts w:ascii="Arial" w:hAnsi="Arial" w:cs="Arial"/>
          <w:i/>
          <w:sz w:val="22"/>
          <w:szCs w:val="22"/>
        </w:rPr>
        <w:sym w:font="Symbol" w:char="F077"/>
      </w:r>
      <w:r>
        <w:rPr>
          <w:rFonts w:ascii="Arial" w:hAnsi="Arial" w:cs="Arial"/>
          <w:sz w:val="22"/>
          <w:szCs w:val="22"/>
        </w:rPr>
        <w:t xml:space="preserve"> represents angular</w:t>
      </w:r>
      <w:r w:rsidR="000D07A9">
        <w:rPr>
          <w:rFonts w:ascii="Arial" w:hAnsi="Arial" w:cs="Arial"/>
          <w:sz w:val="22"/>
          <w:szCs w:val="22"/>
        </w:rPr>
        <w:t xml:space="preserve"> velocity</w:t>
      </w:r>
      <w:r>
        <w:rPr>
          <w:rFonts w:ascii="Arial" w:hAnsi="Arial" w:cs="Arial"/>
          <w:sz w:val="22"/>
          <w:szCs w:val="22"/>
        </w:rPr>
        <w:t>.</w:t>
      </w:r>
    </w:p>
    <w:p w:rsidR="00485644" w:rsidRPr="009E5D16" w:rsidRDefault="00485644" w:rsidP="00485644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485644" w:rsidRPr="00F95A41" w:rsidRDefault="00485644" w:rsidP="00485644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Translational kinetic energy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kinetic energy due to linear motion.</w:t>
      </w:r>
    </w:p>
    <w:p w:rsidR="00485644" w:rsidRDefault="00485644" w:rsidP="0048564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Symbols for translational kinetic energy include </w:t>
      </w:r>
      <w:r>
        <w:rPr>
          <w:rFonts w:ascii="Arial" w:hAnsi="Arial" w:cs="Arial"/>
          <w:i/>
          <w:sz w:val="22"/>
          <w:szCs w:val="22"/>
        </w:rPr>
        <w:t xml:space="preserve">TKE </w:t>
      </w:r>
      <w:r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i/>
          <w:sz w:val="22"/>
          <w:szCs w:val="22"/>
        </w:rPr>
        <w:t xml:space="preserve"> KE</w:t>
      </w:r>
      <w:r>
        <w:rPr>
          <w:rFonts w:ascii="Arial" w:hAnsi="Arial" w:cs="Arial"/>
          <w:i/>
          <w:sz w:val="22"/>
          <w:szCs w:val="22"/>
          <w:vertAlign w:val="subscript"/>
        </w:rPr>
        <w:t>Trans</w:t>
      </w:r>
      <w:r>
        <w:rPr>
          <w:rFonts w:ascii="Arial" w:hAnsi="Arial" w:cs="Arial"/>
          <w:sz w:val="22"/>
          <w:szCs w:val="22"/>
        </w:rPr>
        <w:t>.</w:t>
      </w:r>
    </w:p>
    <w:p w:rsidR="00485644" w:rsidRDefault="00485644" w:rsidP="0048564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 moving object, the formula for translational kinetic energy is: </w:t>
      </w:r>
    </w:p>
    <w:p w:rsidR="00485644" w:rsidRDefault="00B17AEE" w:rsidP="00485644">
      <w:pPr>
        <w:suppressAutoHyphens w:val="0"/>
        <w:spacing w:before="120"/>
        <w:ind w:left="1440"/>
        <w:jc w:val="center"/>
        <w:rPr>
          <w:rFonts w:ascii="Arial" w:hAnsi="Arial"/>
          <w:sz w:val="22"/>
        </w:rPr>
      </w:pPr>
      <w:r w:rsidRPr="005B3589">
        <w:rPr>
          <w:rFonts w:ascii="Arial" w:hAnsi="Arial"/>
          <w:position w:val="-22"/>
          <w:sz w:val="22"/>
        </w:rPr>
        <w:object w:dxaOrig="1359" w:dyaOrig="580">
          <v:shape id="_x0000_i1026" type="#_x0000_t75" style="width:67.7pt;height:29pt" o:ole="">
            <v:imagedata r:id="rId11" o:title=""/>
          </v:shape>
          <o:OLEObject Type="Embed" ProgID="Equation.3" ShapeID="_x0000_i1026" DrawAspect="Content" ObjectID="_1630994984" r:id="rId12"/>
        </w:object>
      </w:r>
    </w:p>
    <w:p w:rsidR="00A86054" w:rsidRPr="00E02CD1" w:rsidRDefault="00485644" w:rsidP="00485644">
      <w:pPr>
        <w:suppressAutoHyphens w:val="0"/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In this equation, </w:t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</w:rPr>
        <w:t xml:space="preserve"> represents mass and </w:t>
      </w:r>
      <w:r>
        <w:rPr>
          <w:rFonts w:ascii="Arial" w:hAnsi="Arial"/>
          <w:i/>
          <w:sz w:val="22"/>
        </w:rPr>
        <w:t>v</w:t>
      </w:r>
      <w:r>
        <w:rPr>
          <w:rFonts w:ascii="Arial" w:hAnsi="Arial"/>
          <w:sz w:val="22"/>
        </w:rPr>
        <w:t xml:space="preserve"> represents velocity.</w:t>
      </w:r>
    </w:p>
    <w:sectPr w:rsidR="00A86054" w:rsidRPr="00E02CD1"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1E" w:rsidRDefault="003D701E">
      <w:r>
        <w:separator/>
      </w:r>
    </w:p>
  </w:endnote>
  <w:endnote w:type="continuationSeparator" w:id="0">
    <w:p w:rsidR="003D701E" w:rsidRDefault="003D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EC2746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777F25">
    <w:pPr>
      <w:pStyle w:val="Footer"/>
      <w:rPr>
        <w:lang w:val="en-US"/>
      </w:rPr>
    </w:pPr>
    <w:r w:rsidRPr="00777F25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899AA67" wp14:editId="2A2B03C4">
              <wp:simplePos x="0" y="0"/>
              <wp:positionH relativeFrom="margin">
                <wp:posOffset>-949277</wp:posOffset>
              </wp:positionH>
              <wp:positionV relativeFrom="paragraph">
                <wp:posOffset>-68220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25" w:rsidRPr="003E22E6" w:rsidRDefault="00777F25" w:rsidP="00777F2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75pt;margin-top:-5.3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v5i+xOEAAAANAQAADwAAAGRycy9k&#10;b3ducmV2LnhtbEyPwU7DMAyG70i8Q2QkblsSxqArTadpAk4TEhsS4uY1XlutSaoma7u3Jz3B7bf8&#10;6ffnbD2ahvXU+dpZBXIugJEtnK5tqeDr8DZLgPmAVmPjLCm4kod1fnuTYardYD+p34eSxRLrU1RQ&#10;hdCmnPuiIoN+7lqycXdyncEQx67kusMhlpuGPwjxxA3WNl6osKVtRcV5fzEK3gccNgv52u/Op+31&#10;57D8+N5JUur+bty8AAs0hj8YJv2oDnl0OrqL1Z41CmbycbWM7JTEM7AJEUmyAnac0kIC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L+YvsThAAAADQEAAA8AAAAAAAAAAAAAAAAAGg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777F25" w:rsidRPr="003E22E6" w:rsidRDefault="00777F25" w:rsidP="00777F2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1E" w:rsidRDefault="003D701E">
      <w:r>
        <w:separator/>
      </w:r>
    </w:p>
  </w:footnote>
  <w:footnote w:type="continuationSeparator" w:id="0">
    <w:p w:rsidR="003D701E" w:rsidRDefault="003D7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777F25">
    <w:pPr>
      <w:pStyle w:val="Header"/>
      <w:rPr>
        <w:lang w:val="en-US"/>
      </w:rPr>
    </w:pPr>
    <w:r w:rsidRPr="00777F25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1F5E6610" wp14:editId="037E3D52">
          <wp:simplePos x="0" y="0"/>
          <wp:positionH relativeFrom="margin">
            <wp:posOffset>-1044528</wp:posOffset>
          </wp:positionH>
          <wp:positionV relativeFrom="page">
            <wp:posOffset>-11373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.05pt;height:1287.4pt" filled="t">
        <v:fill color2="black"/>
        <v:imagedata r:id="rId1" o:title=""/>
      </v:shape>
    </w:pict>
  </w:numPicBullet>
  <w:numPicBullet w:numPicBulletId="1">
    <w:pict>
      <v:shape id="_x0000_i1041" type="#_x0000_t75" style="width:21.5pt;height:19.3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228AE"/>
    <w:rsid w:val="000D07A9"/>
    <w:rsid w:val="000D52F3"/>
    <w:rsid w:val="000D553B"/>
    <w:rsid w:val="000D7877"/>
    <w:rsid w:val="00171986"/>
    <w:rsid w:val="00174089"/>
    <w:rsid w:val="00185F6F"/>
    <w:rsid w:val="00233739"/>
    <w:rsid w:val="0024685E"/>
    <w:rsid w:val="002740AD"/>
    <w:rsid w:val="002A14EB"/>
    <w:rsid w:val="002F0BDB"/>
    <w:rsid w:val="003415FA"/>
    <w:rsid w:val="003C717D"/>
    <w:rsid w:val="003D40D1"/>
    <w:rsid w:val="003D701E"/>
    <w:rsid w:val="004164BA"/>
    <w:rsid w:val="0043529D"/>
    <w:rsid w:val="00464D3B"/>
    <w:rsid w:val="004679FA"/>
    <w:rsid w:val="00485644"/>
    <w:rsid w:val="004B3B3A"/>
    <w:rsid w:val="004D361D"/>
    <w:rsid w:val="00500245"/>
    <w:rsid w:val="00531BA3"/>
    <w:rsid w:val="00531D9D"/>
    <w:rsid w:val="005358B8"/>
    <w:rsid w:val="005E657F"/>
    <w:rsid w:val="00621FD9"/>
    <w:rsid w:val="00653937"/>
    <w:rsid w:val="00696012"/>
    <w:rsid w:val="006B4F8F"/>
    <w:rsid w:val="006B70E9"/>
    <w:rsid w:val="00712C13"/>
    <w:rsid w:val="00762264"/>
    <w:rsid w:val="00777F25"/>
    <w:rsid w:val="007C2D47"/>
    <w:rsid w:val="00876ABC"/>
    <w:rsid w:val="008770B8"/>
    <w:rsid w:val="008C76B8"/>
    <w:rsid w:val="008D7655"/>
    <w:rsid w:val="009211FE"/>
    <w:rsid w:val="00947401"/>
    <w:rsid w:val="00950CD1"/>
    <w:rsid w:val="00967278"/>
    <w:rsid w:val="00976432"/>
    <w:rsid w:val="00993DE7"/>
    <w:rsid w:val="009A10D5"/>
    <w:rsid w:val="009A2BBD"/>
    <w:rsid w:val="009B70A6"/>
    <w:rsid w:val="009E1179"/>
    <w:rsid w:val="00A44BC4"/>
    <w:rsid w:val="00A6646B"/>
    <w:rsid w:val="00A70EFE"/>
    <w:rsid w:val="00A86054"/>
    <w:rsid w:val="00AC7089"/>
    <w:rsid w:val="00B17AEE"/>
    <w:rsid w:val="00B34386"/>
    <w:rsid w:val="00B37C37"/>
    <w:rsid w:val="00B40F31"/>
    <w:rsid w:val="00B441E6"/>
    <w:rsid w:val="00B62345"/>
    <w:rsid w:val="00BA49F4"/>
    <w:rsid w:val="00BE08A2"/>
    <w:rsid w:val="00C26903"/>
    <w:rsid w:val="00C519A5"/>
    <w:rsid w:val="00C55BEB"/>
    <w:rsid w:val="00C7644B"/>
    <w:rsid w:val="00CA7C4D"/>
    <w:rsid w:val="00DA5A06"/>
    <w:rsid w:val="00DB583E"/>
    <w:rsid w:val="00DC18E0"/>
    <w:rsid w:val="00DD7D1D"/>
    <w:rsid w:val="00E02CD1"/>
    <w:rsid w:val="00E40CFD"/>
    <w:rsid w:val="00E45D5A"/>
    <w:rsid w:val="00EB7A33"/>
    <w:rsid w:val="00EC2746"/>
    <w:rsid w:val="00EC662A"/>
    <w:rsid w:val="00F06E32"/>
    <w:rsid w:val="00F11FCB"/>
    <w:rsid w:val="00F659FE"/>
    <w:rsid w:val="00FE2846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E02CD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E02C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Moment of Inertia</vt:lpstr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Moment of Inertia</dc:title>
  <dc:creator>ExploreLearning</dc:creator>
  <cp:lastModifiedBy>David</cp:lastModifiedBy>
  <cp:revision>4</cp:revision>
  <cp:lastPrinted>2019-09-26T07:23:00Z</cp:lastPrinted>
  <dcterms:created xsi:type="dcterms:W3CDTF">2019-09-26T07:22:00Z</dcterms:created>
  <dcterms:modified xsi:type="dcterms:W3CDTF">2019-09-26T07:23:00Z</dcterms:modified>
</cp:coreProperties>
</file>