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3453D" w:rsidRDefault="00A3453D" w:rsidP="00A3453D">
      <w:pPr>
        <w:jc w:val="center"/>
        <w:rPr>
          <w:rFonts w:ascii="Arial" w:hAnsi="Arial"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sz w:val="36"/>
          <w:szCs w:val="36"/>
        </w:rPr>
        <w:t xml:space="preserve">Vocabulary: </w:t>
      </w:r>
      <w:r w:rsidR="00AC6115">
        <w:rPr>
          <w:rFonts w:ascii="Arial" w:hAnsi="Arial"/>
          <w:b/>
          <w:sz w:val="36"/>
          <w:szCs w:val="36"/>
        </w:rPr>
        <w:t>Nuclear Reactions</w:t>
      </w:r>
    </w:p>
    <w:p w:rsidR="00A3453D" w:rsidRDefault="00A3453D" w:rsidP="00A3453D">
      <w:pPr>
        <w:rPr>
          <w:rFonts w:ascii="Arial" w:hAnsi="Arial" w:cs="Arial"/>
          <w:sz w:val="22"/>
          <w:szCs w:val="22"/>
        </w:rPr>
      </w:pPr>
    </w:p>
    <w:p w:rsidR="00A3453D" w:rsidRDefault="00894F90" w:rsidP="00A345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0" r="0" b="381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53D" w:rsidRDefault="00894F90" w:rsidP="00A3453D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5115" cy="201930"/>
                                  <wp:effectExtent l="0" t="0" r="635" b="762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ExpWGy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A3453D" w:rsidRDefault="00894F90" w:rsidP="00A3453D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5115" cy="201930"/>
                            <wp:effectExtent l="0" t="0" r="635" b="762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11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3453D" w:rsidRDefault="00A3453D" w:rsidP="00A3453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5F3E69" w:rsidRDefault="005F3E69" w:rsidP="00D8594A">
      <w:pPr>
        <w:suppressAutoHyphens w:val="0"/>
        <w:rPr>
          <w:rFonts w:ascii="Arial" w:hAnsi="Arial" w:cs="Arial"/>
          <w:sz w:val="22"/>
          <w:szCs w:val="22"/>
        </w:rPr>
      </w:pPr>
    </w:p>
    <w:p w:rsidR="00764F8E" w:rsidRDefault="00764F8E" w:rsidP="005F3E69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 w:rsidRPr="00764F8E">
        <w:rPr>
          <w:rFonts w:ascii="Arial" w:hAnsi="Arial" w:cs="Arial"/>
          <w:sz w:val="22"/>
          <w:szCs w:val="22"/>
          <w:u w:val="single"/>
        </w:rPr>
        <w:t>Chain reaction</w:t>
      </w:r>
      <w:r>
        <w:rPr>
          <w:rFonts w:ascii="Arial" w:hAnsi="Arial" w:cs="Arial"/>
          <w:sz w:val="22"/>
          <w:szCs w:val="22"/>
        </w:rPr>
        <w:t xml:space="preserve"> – a sequence of reactions where the product of the reaction is also a reactant. As the reaction proceeds, the reaction rate increases as more reactive products are generated. </w:t>
      </w:r>
    </w:p>
    <w:p w:rsidR="00764F8E" w:rsidRDefault="00764F8E" w:rsidP="00764F8E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596C22">
        <w:rPr>
          <w:rFonts w:ascii="Arial" w:hAnsi="Arial" w:cs="Arial"/>
          <w:sz w:val="22"/>
          <w:szCs w:val="22"/>
        </w:rPr>
        <w:t>Nuclear</w:t>
      </w:r>
      <w:r w:rsidRPr="00596C22">
        <w:rPr>
          <w:rFonts w:ascii="Arial" w:hAnsi="Arial" w:cs="Arial"/>
          <w:i/>
          <w:sz w:val="22"/>
          <w:szCs w:val="22"/>
        </w:rPr>
        <w:t xml:space="preserve"> fission</w:t>
      </w:r>
      <w:r>
        <w:rPr>
          <w:rFonts w:ascii="Arial" w:hAnsi="Arial" w:cs="Arial"/>
          <w:sz w:val="22"/>
          <w:szCs w:val="22"/>
        </w:rPr>
        <w:t xml:space="preserve"> is an example of a reaction that can </w:t>
      </w:r>
      <w:r w:rsidR="00FD1C1C">
        <w:rPr>
          <w:rFonts w:ascii="Arial" w:hAnsi="Arial" w:cs="Arial"/>
          <w:sz w:val="22"/>
          <w:szCs w:val="22"/>
        </w:rPr>
        <w:t>trigger</w:t>
      </w:r>
      <w:r>
        <w:rPr>
          <w:rFonts w:ascii="Arial" w:hAnsi="Arial" w:cs="Arial"/>
          <w:sz w:val="22"/>
          <w:szCs w:val="22"/>
        </w:rPr>
        <w:t xml:space="preserve"> a chain reaction.</w:t>
      </w:r>
    </w:p>
    <w:p w:rsidR="00764F8E" w:rsidRPr="00764F8E" w:rsidRDefault="00764F8E" w:rsidP="00764F8E">
      <w:pPr>
        <w:suppressAutoHyphens w:val="0"/>
        <w:ind w:left="1440"/>
        <w:rPr>
          <w:rFonts w:ascii="Arial" w:hAnsi="Arial" w:cs="Arial"/>
          <w:sz w:val="22"/>
          <w:szCs w:val="22"/>
        </w:rPr>
      </w:pPr>
    </w:p>
    <w:p w:rsidR="00C95A85" w:rsidRDefault="00C95A85" w:rsidP="00C95A85">
      <w:pPr>
        <w:numPr>
          <w:ilvl w:val="0"/>
          <w:numId w:val="10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Catalyst</w:t>
      </w:r>
      <w:r>
        <w:rPr>
          <w:rFonts w:ascii="Arial" w:hAnsi="Arial" w:cs="Arial"/>
          <w:sz w:val="22"/>
          <w:szCs w:val="22"/>
        </w:rPr>
        <w:t>– a substance that increases the rate of a reaction without being altered by the reaction.</w:t>
      </w:r>
    </w:p>
    <w:p w:rsidR="00C95A85" w:rsidRDefault="00C95A85" w:rsidP="00C95A85">
      <w:pPr>
        <w:numPr>
          <w:ilvl w:val="1"/>
          <w:numId w:val="10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Because the catalyst is unchanged by the reaction, it can be recovered from the reaction and reused. </w:t>
      </w:r>
    </w:p>
    <w:p w:rsidR="00C95A85" w:rsidRDefault="00C95A85" w:rsidP="00C95A85">
      <w:pPr>
        <w:pStyle w:val="ListParagraph"/>
        <w:rPr>
          <w:rFonts w:ascii="Arial" w:hAnsi="Arial" w:cs="Arial"/>
          <w:sz w:val="22"/>
          <w:szCs w:val="22"/>
          <w:u w:val="single"/>
        </w:rPr>
      </w:pPr>
    </w:p>
    <w:p w:rsidR="005F3E69" w:rsidRDefault="005F3E69" w:rsidP="005F3E69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 w:rsidRPr="00477BBB">
        <w:rPr>
          <w:rFonts w:ascii="Arial" w:hAnsi="Arial" w:cs="Arial"/>
          <w:sz w:val="22"/>
          <w:szCs w:val="22"/>
          <w:u w:val="single"/>
        </w:rPr>
        <w:t xml:space="preserve">CNO </w:t>
      </w:r>
      <w:r w:rsidR="002C7912">
        <w:rPr>
          <w:rFonts w:ascii="Arial" w:hAnsi="Arial" w:cs="Arial"/>
          <w:sz w:val="22"/>
          <w:szCs w:val="22"/>
          <w:u w:val="single"/>
        </w:rPr>
        <w:t>cy</w:t>
      </w:r>
      <w:r w:rsidRPr="00477BBB">
        <w:rPr>
          <w:rFonts w:ascii="Arial" w:hAnsi="Arial" w:cs="Arial"/>
          <w:sz w:val="22"/>
          <w:szCs w:val="22"/>
          <w:u w:val="single"/>
        </w:rPr>
        <w:t>cle</w:t>
      </w:r>
      <w:r w:rsidR="00EC37A7">
        <w:rPr>
          <w:rFonts w:ascii="Arial" w:hAnsi="Arial" w:cs="Arial"/>
          <w:sz w:val="22"/>
          <w:szCs w:val="22"/>
        </w:rPr>
        <w:t xml:space="preserve"> – t</w:t>
      </w:r>
      <w:r>
        <w:rPr>
          <w:rFonts w:ascii="Arial" w:hAnsi="Arial" w:cs="Arial"/>
          <w:sz w:val="22"/>
          <w:szCs w:val="22"/>
        </w:rPr>
        <w:t xml:space="preserve">he </w:t>
      </w:r>
      <w:r w:rsidR="002C7912">
        <w:rPr>
          <w:rFonts w:ascii="Arial" w:hAnsi="Arial" w:cs="Arial"/>
          <w:sz w:val="22"/>
          <w:szCs w:val="22"/>
        </w:rPr>
        <w:t>ca</w:t>
      </w:r>
      <w:r>
        <w:rPr>
          <w:rFonts w:ascii="Arial" w:hAnsi="Arial" w:cs="Arial"/>
          <w:sz w:val="22"/>
          <w:szCs w:val="22"/>
        </w:rPr>
        <w:t>rbon-</w:t>
      </w:r>
      <w:r w:rsidR="002C7912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itrogen-</w:t>
      </w:r>
      <w:r w:rsidR="002C791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xygen cycle</w:t>
      </w:r>
      <w:r w:rsidRPr="00EC37A7">
        <w:rPr>
          <w:rFonts w:ascii="Arial" w:hAnsi="Arial" w:cs="Arial"/>
          <w:sz w:val="22"/>
          <w:szCs w:val="22"/>
        </w:rPr>
        <w:t xml:space="preserve"> </w:t>
      </w:r>
      <w:r w:rsidR="00EC37A7" w:rsidRPr="00EC37A7">
        <w:rPr>
          <w:rFonts w:ascii="Arial" w:hAnsi="Arial" w:cs="Arial"/>
          <w:sz w:val="22"/>
          <w:szCs w:val="22"/>
        </w:rPr>
        <w:t xml:space="preserve">is the </w:t>
      </w:r>
      <w:r w:rsidR="002C7912">
        <w:rPr>
          <w:rFonts w:ascii="Arial" w:hAnsi="Arial" w:cs="Arial"/>
          <w:sz w:val="22"/>
          <w:szCs w:val="22"/>
        </w:rPr>
        <w:t>sequence o</w:t>
      </w:r>
      <w:r w:rsidR="00EC37A7" w:rsidRPr="00EC37A7">
        <w:rPr>
          <w:rFonts w:ascii="Arial" w:hAnsi="Arial" w:cs="Arial"/>
          <w:sz w:val="22"/>
          <w:szCs w:val="22"/>
        </w:rPr>
        <w:t xml:space="preserve">f nuclear </w:t>
      </w:r>
      <w:r w:rsidR="002C7912" w:rsidRPr="00596C22">
        <w:rPr>
          <w:rFonts w:ascii="Arial" w:hAnsi="Arial" w:cs="Arial"/>
          <w:i/>
          <w:sz w:val="22"/>
          <w:szCs w:val="22"/>
        </w:rPr>
        <w:t>fusion</w:t>
      </w:r>
      <w:r w:rsidR="002C7912">
        <w:rPr>
          <w:rFonts w:ascii="Arial" w:hAnsi="Arial" w:cs="Arial"/>
          <w:sz w:val="22"/>
          <w:szCs w:val="22"/>
        </w:rPr>
        <w:t xml:space="preserve"> </w:t>
      </w:r>
      <w:r w:rsidR="00EC37A7" w:rsidRPr="00EC37A7">
        <w:rPr>
          <w:rFonts w:ascii="Arial" w:hAnsi="Arial" w:cs="Arial"/>
          <w:sz w:val="22"/>
          <w:szCs w:val="22"/>
        </w:rPr>
        <w:t>reactions that occur</w:t>
      </w:r>
      <w:r w:rsidR="008A50B4">
        <w:rPr>
          <w:rFonts w:ascii="Arial" w:hAnsi="Arial" w:cs="Arial"/>
          <w:sz w:val="22"/>
          <w:szCs w:val="22"/>
        </w:rPr>
        <w:t>s</w:t>
      </w:r>
      <w:r w:rsidR="00EC37A7" w:rsidRPr="00EC37A7">
        <w:rPr>
          <w:rFonts w:ascii="Arial" w:hAnsi="Arial" w:cs="Arial"/>
          <w:sz w:val="22"/>
          <w:szCs w:val="22"/>
        </w:rPr>
        <w:t xml:space="preserve"> in stars bigger than the sun.</w:t>
      </w:r>
    </w:p>
    <w:p w:rsidR="005F3E69" w:rsidRDefault="002C7912" w:rsidP="002C791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2C7912">
        <w:rPr>
          <w:rFonts w:ascii="Arial" w:hAnsi="Arial" w:cs="Arial"/>
          <w:sz w:val="22"/>
          <w:szCs w:val="22"/>
        </w:rPr>
        <w:t>In the CNO cycle, protons are added to carbon-12 to create nitrogen-15. The addition of one more proton results in a helium-4 atom and a carbon-12 atom.</w:t>
      </w:r>
    </w:p>
    <w:p w:rsidR="00A9591E" w:rsidRPr="00F21967" w:rsidRDefault="00A9591E" w:rsidP="00A9591E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CNO cycle requires temperatures greater than about 15,000,000 K. </w:t>
      </w:r>
    </w:p>
    <w:p w:rsidR="00C95A85" w:rsidRPr="00C95A85" w:rsidRDefault="00C95A85" w:rsidP="00C95A85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C95A85" w:rsidRPr="00C95A85" w:rsidRDefault="00C95A85" w:rsidP="00C95A85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Deuterium</w:t>
      </w:r>
      <w:r>
        <w:rPr>
          <w:rFonts w:ascii="Arial" w:hAnsi="Arial" w:cs="Arial"/>
          <w:sz w:val="22"/>
          <w:szCs w:val="22"/>
        </w:rPr>
        <w:t xml:space="preserve"> – an isotope of hydrogen that contains one proton and one neutron.</w:t>
      </w:r>
    </w:p>
    <w:p w:rsidR="002C7912" w:rsidRPr="002C7912" w:rsidRDefault="002C7912" w:rsidP="002C7912">
      <w:pPr>
        <w:suppressAutoHyphens w:val="0"/>
        <w:ind w:left="1440"/>
        <w:rPr>
          <w:rFonts w:ascii="Arial" w:hAnsi="Arial" w:cs="Arial"/>
          <w:sz w:val="22"/>
          <w:szCs w:val="22"/>
        </w:rPr>
      </w:pPr>
    </w:p>
    <w:p w:rsidR="00937EEC" w:rsidRDefault="001A2714" w:rsidP="005F3E69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Electron volt</w:t>
      </w:r>
      <w:r w:rsidR="005F3E69">
        <w:rPr>
          <w:rFonts w:ascii="Arial" w:hAnsi="Arial" w:cs="Arial"/>
          <w:sz w:val="22"/>
          <w:szCs w:val="22"/>
        </w:rPr>
        <w:t xml:space="preserve"> – </w:t>
      </w:r>
      <w:r w:rsidR="0017204E">
        <w:rPr>
          <w:rFonts w:ascii="Arial" w:hAnsi="Arial" w:cs="Arial"/>
          <w:sz w:val="22"/>
          <w:szCs w:val="22"/>
        </w:rPr>
        <w:t>a measurement of energy equal to</w:t>
      </w:r>
      <w:r w:rsidR="00937EEC">
        <w:rPr>
          <w:rFonts w:ascii="Arial" w:hAnsi="Arial" w:cs="Arial"/>
          <w:sz w:val="22"/>
          <w:szCs w:val="22"/>
        </w:rPr>
        <w:t xml:space="preserve"> about</w:t>
      </w:r>
      <w:r w:rsidR="0017204E">
        <w:rPr>
          <w:rFonts w:ascii="Arial" w:hAnsi="Arial" w:cs="Arial"/>
          <w:sz w:val="22"/>
          <w:szCs w:val="22"/>
        </w:rPr>
        <w:t xml:space="preserve"> </w:t>
      </w:r>
      <w:r w:rsidR="00937EEC">
        <w:rPr>
          <w:rFonts w:ascii="Arial" w:hAnsi="Arial" w:cs="Arial"/>
          <w:sz w:val="22"/>
          <w:szCs w:val="22"/>
        </w:rPr>
        <w:t>1.6 •</w:t>
      </w:r>
      <w:r w:rsidR="0017204E">
        <w:rPr>
          <w:rFonts w:ascii="Arial" w:hAnsi="Arial" w:cs="Arial"/>
          <w:sz w:val="22"/>
          <w:szCs w:val="22"/>
        </w:rPr>
        <w:t xml:space="preserve"> </w:t>
      </w:r>
      <w:r w:rsidR="0017204E" w:rsidRPr="0017204E">
        <w:rPr>
          <w:rFonts w:ascii="Arial" w:hAnsi="Arial" w:cs="Arial"/>
          <w:sz w:val="22"/>
          <w:szCs w:val="22"/>
        </w:rPr>
        <w:t>10</w:t>
      </w:r>
      <w:r w:rsidR="00937EEC">
        <w:rPr>
          <w:rFonts w:ascii="Arial" w:hAnsi="Arial" w:cs="Arial"/>
          <w:sz w:val="22"/>
          <w:szCs w:val="22"/>
          <w:vertAlign w:val="superscript"/>
        </w:rPr>
        <w:t>-19</w:t>
      </w:r>
      <w:r w:rsidR="0017204E">
        <w:rPr>
          <w:rFonts w:ascii="Arial" w:hAnsi="Arial" w:cs="Arial"/>
          <w:sz w:val="22"/>
          <w:szCs w:val="22"/>
        </w:rPr>
        <w:t xml:space="preserve"> joules. </w:t>
      </w:r>
    </w:p>
    <w:p w:rsidR="005F3E69" w:rsidRDefault="004121B0" w:rsidP="004121B0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4121B0">
        <w:rPr>
          <w:rFonts w:ascii="Arial" w:hAnsi="Arial" w:cs="Arial"/>
          <w:sz w:val="22"/>
          <w:szCs w:val="22"/>
        </w:rPr>
        <w:t>An electron volt is equal to the energy an electron gains by moving across a voltage of one volt</w:t>
      </w:r>
      <w:r w:rsidR="0017204E" w:rsidRPr="0017204E">
        <w:rPr>
          <w:rFonts w:ascii="Arial" w:hAnsi="Arial" w:cs="Arial"/>
          <w:sz w:val="22"/>
          <w:szCs w:val="22"/>
        </w:rPr>
        <w:t>.</w:t>
      </w:r>
    </w:p>
    <w:p w:rsidR="002C7912" w:rsidRDefault="002C7912" w:rsidP="002C791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proofErr w:type="spellStart"/>
      <w:r>
        <w:rPr>
          <w:rFonts w:ascii="Arial" w:hAnsi="Arial" w:cs="Arial"/>
          <w:sz w:val="22"/>
          <w:szCs w:val="22"/>
        </w:rPr>
        <w:t>megaelectron</w:t>
      </w:r>
      <w:proofErr w:type="spellEnd"/>
      <w:r>
        <w:rPr>
          <w:rFonts w:ascii="Arial" w:hAnsi="Arial" w:cs="Arial"/>
          <w:sz w:val="22"/>
          <w:szCs w:val="22"/>
        </w:rPr>
        <w:t xml:space="preserve"> volt, MeV, is one million electron volts.</w:t>
      </w:r>
    </w:p>
    <w:p w:rsidR="005F3E69" w:rsidRDefault="005F3E69" w:rsidP="005F3E69">
      <w:pPr>
        <w:ind w:left="720"/>
        <w:rPr>
          <w:rFonts w:ascii="Arial" w:hAnsi="Arial" w:cs="Arial"/>
          <w:sz w:val="22"/>
          <w:szCs w:val="22"/>
        </w:rPr>
      </w:pPr>
    </w:p>
    <w:p w:rsidR="005F3E69" w:rsidRDefault="005F3E69" w:rsidP="005F3E20">
      <w:pPr>
        <w:numPr>
          <w:ilvl w:val="0"/>
          <w:numId w:val="7"/>
        </w:numPr>
        <w:suppressAutoHyphens w:val="0"/>
        <w:ind w:righ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Fission</w:t>
      </w:r>
      <w:r>
        <w:rPr>
          <w:rFonts w:ascii="Arial" w:hAnsi="Arial" w:cs="Arial"/>
          <w:sz w:val="22"/>
          <w:szCs w:val="22"/>
        </w:rPr>
        <w:t xml:space="preserve"> – </w:t>
      </w:r>
      <w:r w:rsidR="002C7912" w:rsidRPr="002C7912">
        <w:rPr>
          <w:rFonts w:ascii="Arial" w:hAnsi="Arial" w:cs="Arial"/>
          <w:sz w:val="22"/>
          <w:szCs w:val="22"/>
        </w:rPr>
        <w:t xml:space="preserve">a </w:t>
      </w:r>
      <w:r w:rsidR="00937EEC" w:rsidRPr="00937EEC">
        <w:rPr>
          <w:rFonts w:ascii="Arial" w:hAnsi="Arial" w:cs="Arial"/>
          <w:i/>
          <w:sz w:val="22"/>
          <w:szCs w:val="22"/>
        </w:rPr>
        <w:t>nuclear reaction</w:t>
      </w:r>
      <w:r w:rsidR="00937EEC">
        <w:rPr>
          <w:rFonts w:ascii="Arial" w:hAnsi="Arial" w:cs="Arial"/>
          <w:sz w:val="22"/>
          <w:szCs w:val="22"/>
        </w:rPr>
        <w:t xml:space="preserve"> in which a</w:t>
      </w:r>
      <w:r w:rsidR="00596C22">
        <w:rPr>
          <w:rFonts w:ascii="Arial" w:hAnsi="Arial" w:cs="Arial"/>
          <w:sz w:val="22"/>
          <w:szCs w:val="22"/>
        </w:rPr>
        <w:t xml:space="preserve"> large nucleus splits </w:t>
      </w:r>
      <w:r w:rsidR="002C7912" w:rsidRPr="002C7912">
        <w:rPr>
          <w:rFonts w:ascii="Arial" w:hAnsi="Arial" w:cs="Arial"/>
          <w:sz w:val="22"/>
          <w:szCs w:val="22"/>
        </w:rPr>
        <w:t>into two or more smaller nuclei.</w:t>
      </w:r>
    </w:p>
    <w:p w:rsidR="00596C22" w:rsidRDefault="00596C22" w:rsidP="00937EEC">
      <w:pPr>
        <w:numPr>
          <w:ilvl w:val="1"/>
          <w:numId w:val="7"/>
        </w:numPr>
        <w:suppressAutoHyphens w:val="0"/>
        <w:spacing w:before="120"/>
        <w:ind w:righ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Fission reactions are triggered by the impact of a neutron with a large, radioactive nucleus. More neutrons are released from the fission reaction.</w:t>
      </w:r>
    </w:p>
    <w:p w:rsidR="005F3E69" w:rsidRDefault="005F3E69" w:rsidP="005F3E69">
      <w:pPr>
        <w:suppressAutoHyphens w:val="0"/>
        <w:rPr>
          <w:rFonts w:ascii="Arial" w:hAnsi="Arial" w:cs="Arial"/>
          <w:sz w:val="22"/>
          <w:szCs w:val="22"/>
        </w:rPr>
      </w:pPr>
    </w:p>
    <w:p w:rsidR="00A3453D" w:rsidRDefault="00B65B36" w:rsidP="00A3453D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Fusion</w:t>
      </w:r>
      <w:r w:rsidR="00A3453D">
        <w:rPr>
          <w:rFonts w:ascii="Arial" w:hAnsi="Arial" w:cs="Arial"/>
          <w:sz w:val="22"/>
          <w:szCs w:val="22"/>
        </w:rPr>
        <w:t xml:space="preserve"> – </w:t>
      </w:r>
      <w:r w:rsidR="00EC37A7">
        <w:rPr>
          <w:rFonts w:ascii="Arial" w:hAnsi="Arial" w:cs="Arial"/>
          <w:sz w:val="22"/>
          <w:szCs w:val="22"/>
        </w:rPr>
        <w:t xml:space="preserve">a nuclear reaction where two nuclei combine into </w:t>
      </w:r>
      <w:r w:rsidR="002C7912">
        <w:rPr>
          <w:rFonts w:ascii="Arial" w:hAnsi="Arial" w:cs="Arial"/>
          <w:sz w:val="22"/>
          <w:szCs w:val="22"/>
        </w:rPr>
        <w:t>a l</w:t>
      </w:r>
      <w:r w:rsidR="00EC37A7">
        <w:rPr>
          <w:rFonts w:ascii="Arial" w:hAnsi="Arial" w:cs="Arial"/>
          <w:sz w:val="22"/>
          <w:szCs w:val="22"/>
        </w:rPr>
        <w:t>arger nucleus.</w:t>
      </w:r>
    </w:p>
    <w:p w:rsidR="00A3453D" w:rsidRDefault="00A3453D" w:rsidP="00C406E0">
      <w:pPr>
        <w:suppressAutoHyphens w:val="0"/>
        <w:ind w:left="360" w:right="3240"/>
        <w:rPr>
          <w:rFonts w:ascii="Arial" w:hAnsi="Arial" w:cs="Arial"/>
          <w:sz w:val="22"/>
          <w:szCs w:val="22"/>
        </w:rPr>
      </w:pPr>
    </w:p>
    <w:p w:rsidR="00D32BBE" w:rsidRDefault="00D32BBE" w:rsidP="00D32BBE">
      <w:pPr>
        <w:numPr>
          <w:ilvl w:val="0"/>
          <w:numId w:val="8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Isotope</w:t>
      </w:r>
      <w:r>
        <w:rPr>
          <w:rFonts w:ascii="Arial" w:hAnsi="Arial" w:cs="Arial"/>
          <w:sz w:val="22"/>
          <w:szCs w:val="22"/>
        </w:rPr>
        <w:t xml:space="preserve"> – one of several forms of the same element.</w:t>
      </w:r>
    </w:p>
    <w:p w:rsidR="00D32BBE" w:rsidRDefault="00D32BBE" w:rsidP="00D32BBE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isotopes of a given element have the same number of protons, but differ in the number of </w:t>
      </w:r>
      <w:r w:rsidRPr="00183E6B">
        <w:rPr>
          <w:rFonts w:ascii="Arial" w:hAnsi="Arial" w:cs="Arial"/>
          <w:sz w:val="22"/>
          <w:szCs w:val="22"/>
        </w:rPr>
        <w:t>neutrons</w:t>
      </w:r>
      <w:r>
        <w:rPr>
          <w:rFonts w:ascii="Arial" w:hAnsi="Arial" w:cs="Arial"/>
          <w:sz w:val="22"/>
          <w:szCs w:val="22"/>
        </w:rPr>
        <w:t>.</w:t>
      </w:r>
    </w:p>
    <w:p w:rsidR="00D32BBE" w:rsidRDefault="00D32BBE" w:rsidP="00D32BBE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Most isotopes are </w:t>
      </w:r>
      <w:r w:rsidRPr="00972254">
        <w:rPr>
          <w:rFonts w:ascii="Arial" w:hAnsi="Arial" w:cs="Arial"/>
          <w:sz w:val="22"/>
          <w:szCs w:val="22"/>
        </w:rPr>
        <w:t>radioactive</w:t>
      </w:r>
      <w:r w:rsidRPr="00A84C3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Usually only one or two stable isotopes exist for a given element.</w:t>
      </w:r>
    </w:p>
    <w:p w:rsidR="00D32BBE" w:rsidRDefault="00D32BBE" w:rsidP="00C406E0">
      <w:pPr>
        <w:suppressAutoHyphens w:val="0"/>
        <w:ind w:left="360" w:right="3240"/>
        <w:rPr>
          <w:rFonts w:ascii="Arial" w:hAnsi="Arial" w:cs="Arial"/>
          <w:sz w:val="22"/>
          <w:szCs w:val="22"/>
        </w:rPr>
      </w:pPr>
    </w:p>
    <w:p w:rsidR="00F21967" w:rsidRPr="00F21967" w:rsidRDefault="00F21967" w:rsidP="00F21967">
      <w:pPr>
        <w:numPr>
          <w:ilvl w:val="0"/>
          <w:numId w:val="8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Nuclear reaction</w:t>
      </w:r>
      <w:r>
        <w:rPr>
          <w:rFonts w:ascii="Arial" w:hAnsi="Arial" w:cs="Arial"/>
          <w:sz w:val="22"/>
          <w:szCs w:val="22"/>
        </w:rPr>
        <w:t xml:space="preserve"> </w:t>
      </w:r>
      <w:r w:rsidR="00994C43">
        <w:rPr>
          <w:rFonts w:ascii="Arial" w:hAnsi="Arial" w:cs="Arial"/>
          <w:sz w:val="22"/>
          <w:szCs w:val="22"/>
        </w:rPr>
        <w:t>– a change in the nucleus of an atom.</w:t>
      </w:r>
    </w:p>
    <w:p w:rsidR="00994C43" w:rsidRDefault="00994C43" w:rsidP="00994C43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Examples of nuclear reactions include nuclear decay, fission, and fusion.</w:t>
      </w:r>
    </w:p>
    <w:p w:rsidR="00994C43" w:rsidRDefault="00994C43" w:rsidP="00994C43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Most nuclear reactions result in the emission of energy.</w:t>
      </w:r>
    </w:p>
    <w:p w:rsidR="00A9591E" w:rsidRPr="00A9591E" w:rsidRDefault="00A9591E" w:rsidP="00A9591E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D32BBE" w:rsidRPr="00ED1A70" w:rsidRDefault="00D32BBE" w:rsidP="00D32BBE">
      <w:pPr>
        <w:numPr>
          <w:ilvl w:val="0"/>
          <w:numId w:val="8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Positron</w:t>
      </w:r>
      <w:r>
        <w:rPr>
          <w:rFonts w:ascii="Arial" w:hAnsi="Arial" w:cs="Arial"/>
          <w:sz w:val="22"/>
          <w:szCs w:val="22"/>
        </w:rPr>
        <w:t xml:space="preserve"> – the positively charged antimatter counterpart of an electron.</w:t>
      </w:r>
    </w:p>
    <w:p w:rsidR="00D32BBE" w:rsidRDefault="00D32BBE" w:rsidP="00EC37A7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a positron meets an electron, the two particles will annihilate one another in a burst of gamma rays.</w:t>
      </w:r>
    </w:p>
    <w:p w:rsidR="00937EEC" w:rsidRPr="00937EEC" w:rsidRDefault="00937EEC" w:rsidP="00937EEC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A746D0" w:rsidRPr="00EC37A7" w:rsidRDefault="00A746D0" w:rsidP="00937EEC">
      <w:pPr>
        <w:numPr>
          <w:ilvl w:val="0"/>
          <w:numId w:val="8"/>
        </w:numPr>
        <w:suppressAutoHyphens w:val="0"/>
        <w:rPr>
          <w:rFonts w:ascii="Arial" w:hAnsi="Arial" w:cs="Arial"/>
          <w:sz w:val="22"/>
          <w:szCs w:val="22"/>
        </w:rPr>
      </w:pPr>
      <w:r w:rsidRPr="00A746D0">
        <w:rPr>
          <w:rFonts w:ascii="Arial" w:hAnsi="Arial" w:cs="Arial"/>
          <w:sz w:val="22"/>
          <w:szCs w:val="22"/>
          <w:u w:val="single"/>
        </w:rPr>
        <w:t>Positron emission</w:t>
      </w:r>
      <w:r>
        <w:rPr>
          <w:rFonts w:ascii="Arial" w:hAnsi="Arial" w:cs="Arial"/>
          <w:sz w:val="22"/>
          <w:szCs w:val="22"/>
        </w:rPr>
        <w:t xml:space="preserve"> – a nuclear reaction that involves that creation of a positron and a neutron from a proton.</w:t>
      </w:r>
    </w:p>
    <w:p w:rsidR="00A3453D" w:rsidRPr="00A80A40" w:rsidRDefault="00A3453D" w:rsidP="00C406E0">
      <w:pPr>
        <w:ind w:right="3240"/>
        <w:rPr>
          <w:rFonts w:ascii="Arial" w:hAnsi="Arial" w:cs="Arial"/>
          <w:sz w:val="22"/>
          <w:szCs w:val="22"/>
        </w:rPr>
      </w:pPr>
    </w:p>
    <w:p w:rsidR="00C40EB5" w:rsidRDefault="00B65B36" w:rsidP="00C40EB5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Proton</w:t>
      </w:r>
      <w:r w:rsidR="003C51FC">
        <w:rPr>
          <w:rFonts w:ascii="Arial" w:hAnsi="Arial" w:cs="Arial"/>
          <w:sz w:val="22"/>
          <w:szCs w:val="22"/>
        </w:rPr>
        <w:t xml:space="preserve"> – </w:t>
      </w:r>
      <w:r w:rsidR="00C40EB5" w:rsidRPr="00C40EB5">
        <w:rPr>
          <w:rFonts w:ascii="Arial" w:hAnsi="Arial" w:cs="Arial"/>
          <w:sz w:val="22"/>
          <w:szCs w:val="22"/>
        </w:rPr>
        <w:t xml:space="preserve">a positively </w:t>
      </w:r>
      <w:r w:rsidR="00C40EB5">
        <w:rPr>
          <w:rFonts w:ascii="Arial" w:hAnsi="Arial" w:cs="Arial"/>
          <w:sz w:val="22"/>
          <w:szCs w:val="22"/>
        </w:rPr>
        <w:t xml:space="preserve">charged particle located in the </w:t>
      </w:r>
      <w:r w:rsidR="00C40EB5" w:rsidRPr="00C40EB5">
        <w:rPr>
          <w:rFonts w:ascii="Arial" w:hAnsi="Arial" w:cs="Arial"/>
          <w:sz w:val="22"/>
          <w:szCs w:val="22"/>
        </w:rPr>
        <w:t>nucleus of an atom.</w:t>
      </w:r>
    </w:p>
    <w:p w:rsidR="00C40EB5" w:rsidRDefault="00C40EB5" w:rsidP="00C40EB5">
      <w:pPr>
        <w:numPr>
          <w:ilvl w:val="1"/>
          <w:numId w:val="7"/>
        </w:numPr>
        <w:suppressAutoHyphens w:val="0"/>
        <w:spacing w:before="120"/>
        <w:ind w:right="3240"/>
        <w:rPr>
          <w:rFonts w:ascii="Arial" w:hAnsi="Arial" w:cs="Arial"/>
          <w:sz w:val="22"/>
          <w:szCs w:val="22"/>
        </w:rPr>
      </w:pPr>
      <w:r w:rsidRPr="00C40EB5">
        <w:rPr>
          <w:rFonts w:ascii="Arial" w:hAnsi="Arial" w:cs="Arial"/>
          <w:sz w:val="22"/>
          <w:szCs w:val="22"/>
        </w:rPr>
        <w:t>Protons have slig</w:t>
      </w:r>
      <w:r>
        <w:rPr>
          <w:rFonts w:ascii="Arial" w:hAnsi="Arial" w:cs="Arial"/>
          <w:sz w:val="22"/>
          <w:szCs w:val="22"/>
        </w:rPr>
        <w:t xml:space="preserve">htly less mass than neutrons. </w:t>
      </w:r>
    </w:p>
    <w:p w:rsidR="005F3E69" w:rsidRDefault="00C40EB5" w:rsidP="00C40EB5">
      <w:pPr>
        <w:numPr>
          <w:ilvl w:val="1"/>
          <w:numId w:val="7"/>
        </w:numPr>
        <w:suppressAutoHyphens w:val="0"/>
        <w:spacing w:before="120"/>
        <w:ind w:right="3240"/>
        <w:rPr>
          <w:rFonts w:ascii="Arial" w:hAnsi="Arial" w:cs="Arial"/>
          <w:sz w:val="22"/>
          <w:szCs w:val="22"/>
        </w:rPr>
      </w:pPr>
      <w:r w:rsidRPr="00C40EB5">
        <w:rPr>
          <w:rFonts w:ascii="Arial" w:hAnsi="Arial" w:cs="Arial"/>
          <w:sz w:val="22"/>
          <w:szCs w:val="22"/>
        </w:rPr>
        <w:t xml:space="preserve">The number of protons determines the element. </w:t>
      </w:r>
    </w:p>
    <w:p w:rsidR="00C40EB5" w:rsidRPr="00C40EB5" w:rsidRDefault="00C40EB5" w:rsidP="00C40EB5">
      <w:pPr>
        <w:suppressAutoHyphens w:val="0"/>
        <w:ind w:left="720" w:right="3240"/>
        <w:rPr>
          <w:rFonts w:ascii="Arial" w:hAnsi="Arial" w:cs="Arial"/>
          <w:sz w:val="22"/>
          <w:szCs w:val="22"/>
        </w:rPr>
      </w:pPr>
    </w:p>
    <w:p w:rsidR="00C40EB5" w:rsidRPr="00C40EB5" w:rsidRDefault="005F3E69" w:rsidP="005F3E69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 w:rsidRPr="00477BBB">
        <w:rPr>
          <w:rFonts w:ascii="Arial" w:hAnsi="Arial" w:cs="Arial"/>
          <w:sz w:val="22"/>
          <w:szCs w:val="22"/>
          <w:u w:val="single"/>
        </w:rPr>
        <w:t>Proton-</w:t>
      </w:r>
      <w:r w:rsidR="00C40EB5">
        <w:rPr>
          <w:rFonts w:ascii="Arial" w:hAnsi="Arial" w:cs="Arial"/>
          <w:sz w:val="22"/>
          <w:szCs w:val="22"/>
          <w:u w:val="single"/>
        </w:rPr>
        <w:t>pr</w:t>
      </w:r>
      <w:r w:rsidRPr="00477BBB">
        <w:rPr>
          <w:rFonts w:ascii="Arial" w:hAnsi="Arial" w:cs="Arial"/>
          <w:sz w:val="22"/>
          <w:szCs w:val="22"/>
          <w:u w:val="single"/>
        </w:rPr>
        <w:t xml:space="preserve">oton </w:t>
      </w:r>
      <w:r w:rsidR="00C40EB5">
        <w:rPr>
          <w:rFonts w:ascii="Arial" w:hAnsi="Arial" w:cs="Arial"/>
          <w:sz w:val="22"/>
          <w:szCs w:val="22"/>
          <w:u w:val="single"/>
        </w:rPr>
        <w:t>ch</w:t>
      </w:r>
      <w:r w:rsidRPr="00477BBB">
        <w:rPr>
          <w:rFonts w:ascii="Arial" w:hAnsi="Arial" w:cs="Arial"/>
          <w:sz w:val="22"/>
          <w:szCs w:val="22"/>
          <w:u w:val="single"/>
        </w:rPr>
        <w:t>ain</w:t>
      </w:r>
      <w:r>
        <w:rPr>
          <w:rFonts w:ascii="Arial" w:hAnsi="Arial" w:cs="Arial"/>
          <w:sz w:val="22"/>
          <w:szCs w:val="22"/>
        </w:rPr>
        <w:t xml:space="preserve"> – </w:t>
      </w:r>
      <w:r w:rsidR="00EC37A7">
        <w:rPr>
          <w:rFonts w:ascii="Arial" w:hAnsi="Arial" w:cs="Arial"/>
          <w:sz w:val="22"/>
          <w:szCs w:val="22"/>
        </w:rPr>
        <w:t>the set of fusion reactions that occurs in stars like the sun.</w:t>
      </w:r>
      <w:r w:rsidR="00C40EB5" w:rsidRPr="00C40EB5">
        <w:t xml:space="preserve"> </w:t>
      </w:r>
    </w:p>
    <w:p w:rsidR="00A3453D" w:rsidRDefault="00C40EB5" w:rsidP="00F2196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C95A85">
        <w:rPr>
          <w:rFonts w:ascii="Arial" w:hAnsi="Arial" w:cs="Arial"/>
          <w:sz w:val="22"/>
          <w:szCs w:val="22"/>
        </w:rPr>
        <w:t>In the proton-proton chain, hydrogen nuclei are fused to form helium nuclei.</w:t>
      </w:r>
    </w:p>
    <w:p w:rsidR="00937EEC" w:rsidRPr="00F21967" w:rsidRDefault="00937EEC" w:rsidP="00F2196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proton-proton chain requires temperatures greater than</w:t>
      </w:r>
      <w:r w:rsidR="00A9591E">
        <w:rPr>
          <w:rFonts w:ascii="Arial" w:hAnsi="Arial" w:cs="Arial"/>
          <w:sz w:val="22"/>
          <w:szCs w:val="22"/>
        </w:rPr>
        <w:t xml:space="preserve"> about 4</w:t>
      </w:r>
      <w:r>
        <w:rPr>
          <w:rFonts w:ascii="Arial" w:hAnsi="Arial" w:cs="Arial"/>
          <w:sz w:val="22"/>
          <w:szCs w:val="22"/>
        </w:rPr>
        <w:t xml:space="preserve">,000,000 </w:t>
      </w:r>
      <w:r w:rsidR="00A9591E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. </w:t>
      </w:r>
    </w:p>
    <w:sectPr w:rsidR="00937EEC" w:rsidRPr="00F21967"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814" w:rsidRDefault="00356814">
      <w:r>
        <w:separator/>
      </w:r>
    </w:p>
  </w:endnote>
  <w:endnote w:type="continuationSeparator" w:id="0">
    <w:p w:rsidR="00356814" w:rsidRDefault="0035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3D" w:rsidRDefault="00665933">
    <w:pPr>
      <w:pStyle w:val="Footer"/>
      <w:rPr>
        <w:rStyle w:val="PageNumber"/>
      </w:rPr>
    </w:pPr>
    <w:r w:rsidRPr="00665933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6C9ABD56" wp14:editId="075E6CC1">
              <wp:simplePos x="0" y="0"/>
              <wp:positionH relativeFrom="margin">
                <wp:posOffset>-955040</wp:posOffset>
              </wp:positionH>
              <wp:positionV relativeFrom="paragraph">
                <wp:posOffset>-111760</wp:posOffset>
              </wp:positionV>
              <wp:extent cx="7863840" cy="721995"/>
              <wp:effectExtent l="0" t="0" r="3810" b="1905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933" w:rsidRPr="003E22E6" w:rsidRDefault="00665933" w:rsidP="00665933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1" o:spid="_x0000_s1027" style="position:absolute;margin-left:-75.2pt;margin-top:-8.8pt;width:619.2pt;height:56.85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">
              <v:group id="Group 12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BnXBAAAA2wAAAA8AAABkcnMvZG93bnJldi54bWxET0trwkAQvgv9D8sUvOmmtYhEV5FS0d5q&#10;UgK9DdkxCWZnwz40/ffdQqG3+fies9mNphc3cr6zrOBpnoEgrq3uuFHwWR5mKxA+IGvsLZOCb/Kw&#10;2z5MNphre+cz3YrQiBTCPkcFbQhDLqWvWzLo53YgTtzFOoMhQddI7fCewk0vn7NsKQ12nBpaHOi1&#10;pfpaRKMANb/3+2OsPrqv4lK5eIrl24tS08dxvwYRaAz/4j/3Saf5C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5BnXBAAAA2wAAAA8AAAAAAAAAAAAAAAAAnwIA&#10;AGRycy9kb3ducmV2LnhtbFBLBQYAAAAABAAEAPcAAACNAwAAAAA=&#10;">
                  <v:imagedata r:id="rId2" o:title=""/>
                  <v:path arrowok="t"/>
                </v:shape>
                <v:rect id="Rectangle 14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9vsIA&#10;AADbAAAADwAAAGRycy9kb3ducmV2LnhtbERPTWvCQBC9C/6HZQQvpW6qUk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9z2+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665933" w:rsidRPr="003E22E6" w:rsidRDefault="00665933" w:rsidP="00665933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A3453D">
      <w:tab/>
    </w:r>
    <w:r w:rsidR="00A3453D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3D" w:rsidRDefault="00665933">
    <w:pPr>
      <w:pStyle w:val="Footer"/>
      <w:rPr>
        <w:lang w:val="en-US"/>
      </w:rPr>
    </w:pPr>
    <w:r w:rsidRPr="00665933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49A276F7" wp14:editId="78BACC46">
              <wp:simplePos x="0" y="0"/>
              <wp:positionH relativeFrom="margin">
                <wp:posOffset>-955304</wp:posOffset>
              </wp:positionH>
              <wp:positionV relativeFrom="paragraph">
                <wp:posOffset>-87893</wp:posOffset>
              </wp:positionV>
              <wp:extent cx="7863840" cy="722376"/>
              <wp:effectExtent l="0" t="0" r="3810" b="190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933" w:rsidRPr="003E22E6" w:rsidRDefault="00665933" w:rsidP="00665933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" o:spid="_x0000_s1032" style="position:absolute;margin-left:-75.2pt;margin-top:-6.9pt;width:619.2pt;height:56.9pt;z-index:-25165568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">
              <v:group id="Group 4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lEsXCAAAA2gAAAA8AAABkcnMvZG93bnJldi54bWxEj09rwkAUxO9Cv8PyCt5002JFoqtIqWhv&#10;NSmB3h7ZZxLMvg37R9Nv3y0Uehxm5jfMZjeaXtzI+c6ygqd5BoK4trrjRsFneZitQPiArLG3TAq+&#10;ycNu+zDZYK7tnc90K0IjEoR9jgraEIZcSl+3ZNDP7UCcvIt1BkOSrpHa4T3BTS+fs2wpDXacFloc&#10;6LWl+lpEowA1v/f7Y6w+uq/iUrl4iuXbQqnp47hfgwg0hv/wX/ukFbzA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pRLFwgAAANoAAAAPAAAAAAAAAAAAAAAAAJ8C&#10;AABkcnMvZG93bnJldi54bWxQSwUGAAAAAAQABAD3AAAAjgMAAAAA&#10;">
                  <v:imagedata r:id="rId2" o:title=""/>
                  <v:path arrowok="t"/>
                </v:shape>
                <v:rect id="Rectangle 9" o:spid="_x0000_s1035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es8MA&#10;AADaAAAADwAAAGRycy9kb3ducmV2LnhtbESPQWsCMRSE74L/ITzBS9GsFmRdjaJiaS8iag89PjbP&#10;3cXNy5pE3f77Rih4HGbmG2a+bE0t7uR8ZVnBaJiAIM6trrhQ8H36GKQgfEDWWFsmBb/kYbnoduaY&#10;afvgA92PoRARwj5DBWUITSalz0sy6Ie2IY7e2TqDIUpXSO3wEeGmluMkmUiDFceFEhvalJRfjjej&#10;IE0+2Zvrercb/+y3706+mdTflOr32tUMRKA2vML/7S+tYAr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es8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665933" w:rsidRPr="003E22E6" w:rsidRDefault="00665933" w:rsidP="00665933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814" w:rsidRDefault="00356814">
      <w:r>
        <w:separator/>
      </w:r>
    </w:p>
  </w:footnote>
  <w:footnote w:type="continuationSeparator" w:id="0">
    <w:p w:rsidR="00356814" w:rsidRDefault="00356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3D" w:rsidRDefault="00665933">
    <w:pPr>
      <w:pStyle w:val="Header"/>
      <w:rPr>
        <w:lang w:val="en-US"/>
      </w:rPr>
    </w:pPr>
    <w:r w:rsidRPr="00665933">
      <w:rPr>
        <w:noProof/>
        <w:lang w:eastAsia="en-US"/>
      </w:rPr>
      <w:drawing>
        <wp:anchor distT="0" distB="0" distL="114300" distR="114300" simplePos="0" relativeHeight="251664896" behindDoc="1" locked="0" layoutInCell="1" allowOverlap="1" wp14:anchorId="6AE3BB3D" wp14:editId="3D9309FF">
          <wp:simplePos x="0" y="0"/>
          <wp:positionH relativeFrom="margin">
            <wp:posOffset>-1062429</wp:posOffset>
          </wp:positionH>
          <wp:positionV relativeFrom="page">
            <wp:posOffset>-1979</wp:posOffset>
          </wp:positionV>
          <wp:extent cx="8065008" cy="731538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.95pt;height:1287.6pt" filled="t">
        <v:fill color2="black"/>
        <v:imagedata r:id="rId1" o:title=""/>
      </v:shape>
    </w:pict>
  </w:numPicBullet>
  <w:numPicBullet w:numPicBulletId="1">
    <w:pict>
      <v:shape id="_x0000_i1117" type="#_x0000_t75" style="width:21.5pt;height:19.65pt" filled="t">
        <v:fill color2="black"/>
        <v:imagedata r:id="rId2" o:title=""/>
      </v:shape>
    </w:pict>
  </w:numPicBullet>
  <w:abstractNum w:abstractNumId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3B0DA5"/>
    <w:multiLevelType w:val="hybridMultilevel"/>
    <w:tmpl w:val="3C20E7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stylePaneSortMethod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78"/>
    <w:rsid w:val="000335F1"/>
    <w:rsid w:val="000A2DC1"/>
    <w:rsid w:val="000D118A"/>
    <w:rsid w:val="0017204E"/>
    <w:rsid w:val="0017228B"/>
    <w:rsid w:val="001A2714"/>
    <w:rsid w:val="001B490B"/>
    <w:rsid w:val="002149A5"/>
    <w:rsid w:val="00234952"/>
    <w:rsid w:val="00265435"/>
    <w:rsid w:val="00286B8F"/>
    <w:rsid w:val="002B7AFA"/>
    <w:rsid w:val="002C194E"/>
    <w:rsid w:val="002C7912"/>
    <w:rsid w:val="002E60F5"/>
    <w:rsid w:val="00356814"/>
    <w:rsid w:val="00365764"/>
    <w:rsid w:val="003A45FF"/>
    <w:rsid w:val="003B3666"/>
    <w:rsid w:val="003B3B28"/>
    <w:rsid w:val="003C51FC"/>
    <w:rsid w:val="003D2BAF"/>
    <w:rsid w:val="004121B0"/>
    <w:rsid w:val="004218EC"/>
    <w:rsid w:val="0042308E"/>
    <w:rsid w:val="00427C8F"/>
    <w:rsid w:val="00434205"/>
    <w:rsid w:val="00477BBB"/>
    <w:rsid w:val="00523AC8"/>
    <w:rsid w:val="00551419"/>
    <w:rsid w:val="00574983"/>
    <w:rsid w:val="00596C22"/>
    <w:rsid w:val="005A095A"/>
    <w:rsid w:val="005B2611"/>
    <w:rsid w:val="005C17A1"/>
    <w:rsid w:val="005E69E2"/>
    <w:rsid w:val="005F3E20"/>
    <w:rsid w:val="005F3E69"/>
    <w:rsid w:val="006118E4"/>
    <w:rsid w:val="00631CF4"/>
    <w:rsid w:val="00634989"/>
    <w:rsid w:val="00662880"/>
    <w:rsid w:val="00665933"/>
    <w:rsid w:val="006B70A0"/>
    <w:rsid w:val="006F7167"/>
    <w:rsid w:val="00746337"/>
    <w:rsid w:val="00764F8E"/>
    <w:rsid w:val="007D60EB"/>
    <w:rsid w:val="00864A8C"/>
    <w:rsid w:val="0087515B"/>
    <w:rsid w:val="00890957"/>
    <w:rsid w:val="00894F90"/>
    <w:rsid w:val="008A48E3"/>
    <w:rsid w:val="008A50B4"/>
    <w:rsid w:val="008C080E"/>
    <w:rsid w:val="00937EEC"/>
    <w:rsid w:val="00994C43"/>
    <w:rsid w:val="009A0540"/>
    <w:rsid w:val="009D1A4E"/>
    <w:rsid w:val="00A23E8D"/>
    <w:rsid w:val="00A3453D"/>
    <w:rsid w:val="00A36E1A"/>
    <w:rsid w:val="00A746D0"/>
    <w:rsid w:val="00A9591E"/>
    <w:rsid w:val="00AC6115"/>
    <w:rsid w:val="00AD5410"/>
    <w:rsid w:val="00AD6189"/>
    <w:rsid w:val="00B07FB2"/>
    <w:rsid w:val="00B36F79"/>
    <w:rsid w:val="00B6140C"/>
    <w:rsid w:val="00B65B36"/>
    <w:rsid w:val="00BD4946"/>
    <w:rsid w:val="00BD508D"/>
    <w:rsid w:val="00C406E0"/>
    <w:rsid w:val="00C40EB5"/>
    <w:rsid w:val="00C70925"/>
    <w:rsid w:val="00C95A85"/>
    <w:rsid w:val="00C96C2C"/>
    <w:rsid w:val="00CA512D"/>
    <w:rsid w:val="00CA6318"/>
    <w:rsid w:val="00D32BBE"/>
    <w:rsid w:val="00D45433"/>
    <w:rsid w:val="00D50BCA"/>
    <w:rsid w:val="00D701F1"/>
    <w:rsid w:val="00D72038"/>
    <w:rsid w:val="00D75F9B"/>
    <w:rsid w:val="00D8594A"/>
    <w:rsid w:val="00D95F21"/>
    <w:rsid w:val="00E26073"/>
    <w:rsid w:val="00E743E0"/>
    <w:rsid w:val="00E81818"/>
    <w:rsid w:val="00EC37A7"/>
    <w:rsid w:val="00F21967"/>
    <w:rsid w:val="00F774C0"/>
    <w:rsid w:val="00F97A27"/>
    <w:rsid w:val="00FD1C1C"/>
    <w:rsid w:val="00FD4B36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72"/>
    <w:qFormat/>
    <w:rsid w:val="003C51F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72"/>
    <w:qFormat/>
    <w:rsid w:val="003C51F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E117C-B848-4E8F-97C0-F03E30471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Nuclear Reactions</vt:lpstr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Nuclear Reactions</dc:title>
  <dc:creator>ExploreLearning</dc:creator>
  <cp:lastModifiedBy>Nancy</cp:lastModifiedBy>
  <cp:revision>4</cp:revision>
  <cp:lastPrinted>2019-08-04T23:22:00Z</cp:lastPrinted>
  <dcterms:created xsi:type="dcterms:W3CDTF">2019-08-04T23:22:00Z</dcterms:created>
  <dcterms:modified xsi:type="dcterms:W3CDTF">2019-08-04T23:22:00Z</dcterms:modified>
</cp:coreProperties>
</file>