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75D8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087ED1">
        <w:rPr>
          <w:rFonts w:ascii="Arial" w:hAnsi="Arial"/>
          <w:b/>
          <w:sz w:val="36"/>
          <w:szCs w:val="36"/>
        </w:rPr>
        <w:t xml:space="preserve">Period of Mass on a </w:t>
      </w:r>
      <w:proofErr w:type="gramStart"/>
      <w:r w:rsidR="00087ED1">
        <w:rPr>
          <w:rFonts w:ascii="Arial" w:hAnsi="Arial"/>
          <w:b/>
          <w:sz w:val="36"/>
          <w:szCs w:val="36"/>
        </w:rPr>
        <w:t>Spring</w:t>
      </w:r>
      <w:proofErr w:type="gramEnd"/>
    </w:p>
    <w:p w:rsidR="00581936" w:rsidRDefault="00581936" w:rsidP="00575D8F">
      <w:pPr>
        <w:rPr>
          <w:rFonts w:ascii="Arial" w:hAnsi="Arial" w:cs="Arial"/>
          <w:sz w:val="22"/>
          <w:szCs w:val="22"/>
        </w:rPr>
      </w:pPr>
    </w:p>
    <w:p w:rsidR="00581936" w:rsidRDefault="00175869" w:rsidP="00575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175869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175869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75D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B1218" w:rsidRPr="00CB1218" w:rsidRDefault="00CB1218" w:rsidP="00CB1218">
      <w:pPr>
        <w:suppressAutoHyphens w:val="0"/>
        <w:rPr>
          <w:rFonts w:ascii="Arial" w:hAnsi="Arial"/>
          <w:sz w:val="22"/>
        </w:rPr>
      </w:pPr>
    </w:p>
    <w:p w:rsidR="00087ED1" w:rsidRDefault="00087ED1" w:rsidP="00087E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Oscillate</w:t>
      </w:r>
      <w:r>
        <w:rPr>
          <w:rFonts w:ascii="Arial" w:hAnsi="Arial" w:cs="Arial"/>
          <w:sz w:val="22"/>
          <w:szCs w:val="22"/>
        </w:rPr>
        <w:t xml:space="preserve"> – to move up and down or back and forth in a regular pattern.</w:t>
      </w:r>
    </w:p>
    <w:p w:rsidR="00087ED1" w:rsidRDefault="00087ED1" w:rsidP="00087ED1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087ED1" w:rsidRPr="00575D8F" w:rsidRDefault="00087ED1" w:rsidP="00087E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amount of time required to complete a single oscillation.</w:t>
      </w:r>
    </w:p>
    <w:p w:rsidR="00574745" w:rsidRPr="00D475BC" w:rsidRDefault="00574745" w:rsidP="0057474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period of a </w:t>
      </w:r>
      <w:r w:rsidRPr="00EA1224">
        <w:rPr>
          <w:rFonts w:ascii="Arial" w:hAnsi="Arial" w:cs="Arial"/>
          <w:i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is the time required for one full up-and-down movement.</w:t>
      </w:r>
    </w:p>
    <w:p w:rsidR="00533FFC" w:rsidRDefault="00533FFC" w:rsidP="00533FFC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575D8F" w:rsidRPr="00575D8F" w:rsidRDefault="00275239" w:rsidP="00575D8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Spring</w:t>
      </w:r>
      <w:r>
        <w:rPr>
          <w:rFonts w:ascii="Arial" w:hAnsi="Arial" w:cs="Arial"/>
          <w:sz w:val="22"/>
          <w:szCs w:val="22"/>
        </w:rPr>
        <w:t xml:space="preserve"> – a coiled device that returns to</w:t>
      </w:r>
      <w:r w:rsidR="00046D76">
        <w:rPr>
          <w:rFonts w:ascii="Arial" w:hAnsi="Arial" w:cs="Arial"/>
          <w:sz w:val="22"/>
          <w:szCs w:val="22"/>
        </w:rPr>
        <w:t xml:space="preserve"> its original shape after it is stretched or compressed</w:t>
      </w:r>
      <w:r>
        <w:rPr>
          <w:rFonts w:ascii="Arial" w:hAnsi="Arial" w:cs="Arial"/>
          <w:sz w:val="22"/>
          <w:szCs w:val="22"/>
        </w:rPr>
        <w:t>.</w:t>
      </w:r>
    </w:p>
    <w:p w:rsidR="00275239" w:rsidRDefault="00275239" w:rsidP="002752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Springs </w:t>
      </w:r>
      <w:r w:rsidR="008F6202">
        <w:rPr>
          <w:rFonts w:ascii="Arial" w:hAnsi="Arial" w:cs="Arial"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are made of metal or plastic.</w:t>
      </w:r>
    </w:p>
    <w:p w:rsidR="00575D8F" w:rsidRPr="00046D76" w:rsidRDefault="00575D8F" w:rsidP="00575D8F">
      <w:pPr>
        <w:pStyle w:val="ListParagraph"/>
        <w:rPr>
          <w:rFonts w:ascii="Arial" w:hAnsi="Arial" w:cs="Arial"/>
          <w:sz w:val="22"/>
          <w:szCs w:val="22"/>
        </w:rPr>
      </w:pPr>
    </w:p>
    <w:p w:rsidR="00575D8F" w:rsidRPr="00F95A41" w:rsidRDefault="00046D76" w:rsidP="00575D8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Spring constant</w:t>
      </w:r>
      <w:r>
        <w:rPr>
          <w:rFonts w:ascii="Arial" w:hAnsi="Arial" w:cs="Arial"/>
          <w:sz w:val="22"/>
          <w:szCs w:val="22"/>
        </w:rPr>
        <w:t xml:space="preserve"> – a measure of how much force is needed to stretch or compress a spring.</w:t>
      </w:r>
    </w:p>
    <w:p w:rsidR="00370569" w:rsidRPr="00370569" w:rsidRDefault="00370569" w:rsidP="00575D8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symbol for the spring constant is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CB1218" w:rsidRPr="00087ED1" w:rsidRDefault="0070556F" w:rsidP="00087E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greater the spring constant, the stiffer the spring.</w:t>
      </w:r>
      <w:bookmarkStart w:id="0" w:name="_GoBack"/>
      <w:bookmarkEnd w:id="0"/>
    </w:p>
    <w:sectPr w:rsidR="00CB1218" w:rsidRPr="00087ED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E8" w:rsidRDefault="00BD60E8">
      <w:r>
        <w:separator/>
      </w:r>
    </w:p>
  </w:endnote>
  <w:endnote w:type="continuationSeparator" w:id="0">
    <w:p w:rsidR="00BD60E8" w:rsidRDefault="00BD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7586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33642">
    <w:pPr>
      <w:pStyle w:val="Footer"/>
      <w:rPr>
        <w:lang w:val="en-US"/>
      </w:rPr>
    </w:pPr>
    <w:r w:rsidRPr="0093364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7DD9DAE" wp14:editId="3BF70F74">
              <wp:simplePos x="0" y="0"/>
              <wp:positionH relativeFrom="margin">
                <wp:posOffset>-949277</wp:posOffset>
              </wp:positionH>
              <wp:positionV relativeFrom="paragraph">
                <wp:posOffset>-109163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42" w:rsidRPr="003E22E6" w:rsidRDefault="00933642" w:rsidP="0093364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8.6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Ba4ZW/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933642" w:rsidRPr="003E22E6" w:rsidRDefault="00933642" w:rsidP="0093364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E8" w:rsidRDefault="00BD60E8">
      <w:r>
        <w:separator/>
      </w:r>
    </w:p>
  </w:footnote>
  <w:footnote w:type="continuationSeparator" w:id="0">
    <w:p w:rsidR="00BD60E8" w:rsidRDefault="00BD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33642">
    <w:pPr>
      <w:pStyle w:val="Header"/>
      <w:rPr>
        <w:lang w:val="en-US"/>
      </w:rPr>
    </w:pPr>
    <w:r w:rsidRPr="00933642"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7E63E076" wp14:editId="58A6F957">
          <wp:simplePos x="0" y="0"/>
          <wp:positionH relativeFrom="margin">
            <wp:posOffset>-1030880</wp:posOffset>
          </wp:positionH>
          <wp:positionV relativeFrom="page">
            <wp:posOffset>15923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89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039F"/>
    <w:rsid w:val="000324D5"/>
    <w:rsid w:val="000426AD"/>
    <w:rsid w:val="00046D76"/>
    <w:rsid w:val="000551AF"/>
    <w:rsid w:val="00065FC8"/>
    <w:rsid w:val="000716E0"/>
    <w:rsid w:val="000877CA"/>
    <w:rsid w:val="00087ED1"/>
    <w:rsid w:val="00090C3E"/>
    <w:rsid w:val="000B3206"/>
    <w:rsid w:val="001266B6"/>
    <w:rsid w:val="00147076"/>
    <w:rsid w:val="001478DC"/>
    <w:rsid w:val="00175869"/>
    <w:rsid w:val="001A7349"/>
    <w:rsid w:val="001D441C"/>
    <w:rsid w:val="001E1404"/>
    <w:rsid w:val="001F33A3"/>
    <w:rsid w:val="00212290"/>
    <w:rsid w:val="00217377"/>
    <w:rsid w:val="00223CFB"/>
    <w:rsid w:val="002246A0"/>
    <w:rsid w:val="00233739"/>
    <w:rsid w:val="00233F27"/>
    <w:rsid w:val="0023511A"/>
    <w:rsid w:val="00246309"/>
    <w:rsid w:val="00265C6F"/>
    <w:rsid w:val="00275239"/>
    <w:rsid w:val="00282724"/>
    <w:rsid w:val="002879B4"/>
    <w:rsid w:val="00296F7C"/>
    <w:rsid w:val="002A14EB"/>
    <w:rsid w:val="002C0CF7"/>
    <w:rsid w:val="002D6C64"/>
    <w:rsid w:val="002F5936"/>
    <w:rsid w:val="002F6A2F"/>
    <w:rsid w:val="00306817"/>
    <w:rsid w:val="00355F1D"/>
    <w:rsid w:val="00370569"/>
    <w:rsid w:val="0038676D"/>
    <w:rsid w:val="0039236B"/>
    <w:rsid w:val="003A1E16"/>
    <w:rsid w:val="003A3D82"/>
    <w:rsid w:val="003A4292"/>
    <w:rsid w:val="003B6F72"/>
    <w:rsid w:val="003B70AF"/>
    <w:rsid w:val="003C5F52"/>
    <w:rsid w:val="003D3A81"/>
    <w:rsid w:val="00464D3B"/>
    <w:rsid w:val="004679FA"/>
    <w:rsid w:val="00472BCD"/>
    <w:rsid w:val="004747D4"/>
    <w:rsid w:val="0048781B"/>
    <w:rsid w:val="004B3B3A"/>
    <w:rsid w:val="004C549E"/>
    <w:rsid w:val="004D03C1"/>
    <w:rsid w:val="00533FFC"/>
    <w:rsid w:val="005368AA"/>
    <w:rsid w:val="005470F7"/>
    <w:rsid w:val="00562D5C"/>
    <w:rsid w:val="00566E8C"/>
    <w:rsid w:val="00574745"/>
    <w:rsid w:val="00575D8F"/>
    <w:rsid w:val="00581936"/>
    <w:rsid w:val="005B2380"/>
    <w:rsid w:val="005B496F"/>
    <w:rsid w:val="005D1A9E"/>
    <w:rsid w:val="00621FD9"/>
    <w:rsid w:val="0065596F"/>
    <w:rsid w:val="00665590"/>
    <w:rsid w:val="006B31D0"/>
    <w:rsid w:val="006C0E70"/>
    <w:rsid w:val="006D1FCB"/>
    <w:rsid w:val="006E6EFD"/>
    <w:rsid w:val="006F6ED8"/>
    <w:rsid w:val="007043DA"/>
    <w:rsid w:val="0070556F"/>
    <w:rsid w:val="00705DB7"/>
    <w:rsid w:val="00710AE1"/>
    <w:rsid w:val="00723EB4"/>
    <w:rsid w:val="00736B70"/>
    <w:rsid w:val="00752660"/>
    <w:rsid w:val="007654C0"/>
    <w:rsid w:val="00765714"/>
    <w:rsid w:val="00774A59"/>
    <w:rsid w:val="007766FE"/>
    <w:rsid w:val="007842A2"/>
    <w:rsid w:val="00795674"/>
    <w:rsid w:val="00796B0B"/>
    <w:rsid w:val="007A25B3"/>
    <w:rsid w:val="007A48BF"/>
    <w:rsid w:val="007C2D47"/>
    <w:rsid w:val="007D20DD"/>
    <w:rsid w:val="007F1F5E"/>
    <w:rsid w:val="007F56EA"/>
    <w:rsid w:val="00802F2B"/>
    <w:rsid w:val="00837BFA"/>
    <w:rsid w:val="008948D3"/>
    <w:rsid w:val="00896760"/>
    <w:rsid w:val="008B22E6"/>
    <w:rsid w:val="008B329C"/>
    <w:rsid w:val="008B4D98"/>
    <w:rsid w:val="008C1539"/>
    <w:rsid w:val="008C76B8"/>
    <w:rsid w:val="008F10D5"/>
    <w:rsid w:val="008F5C65"/>
    <w:rsid w:val="008F6202"/>
    <w:rsid w:val="009211FE"/>
    <w:rsid w:val="00933642"/>
    <w:rsid w:val="00950CD1"/>
    <w:rsid w:val="00966143"/>
    <w:rsid w:val="00967278"/>
    <w:rsid w:val="0099041D"/>
    <w:rsid w:val="0099056F"/>
    <w:rsid w:val="009D7E78"/>
    <w:rsid w:val="009E1179"/>
    <w:rsid w:val="009E391B"/>
    <w:rsid w:val="009E4E85"/>
    <w:rsid w:val="009E5C0E"/>
    <w:rsid w:val="009F09D3"/>
    <w:rsid w:val="00A00D88"/>
    <w:rsid w:val="00A033E1"/>
    <w:rsid w:val="00A21ECE"/>
    <w:rsid w:val="00A25B13"/>
    <w:rsid w:val="00A80B90"/>
    <w:rsid w:val="00AB1379"/>
    <w:rsid w:val="00AB17E1"/>
    <w:rsid w:val="00AB31A5"/>
    <w:rsid w:val="00B34386"/>
    <w:rsid w:val="00B40F31"/>
    <w:rsid w:val="00B553B5"/>
    <w:rsid w:val="00B97142"/>
    <w:rsid w:val="00BC1414"/>
    <w:rsid w:val="00BD60E8"/>
    <w:rsid w:val="00C0734E"/>
    <w:rsid w:val="00C34E89"/>
    <w:rsid w:val="00C35348"/>
    <w:rsid w:val="00C50577"/>
    <w:rsid w:val="00C7644B"/>
    <w:rsid w:val="00C9578A"/>
    <w:rsid w:val="00C9623D"/>
    <w:rsid w:val="00CA00A3"/>
    <w:rsid w:val="00CA6EF2"/>
    <w:rsid w:val="00CB1218"/>
    <w:rsid w:val="00CF5A67"/>
    <w:rsid w:val="00D10C5A"/>
    <w:rsid w:val="00D4056C"/>
    <w:rsid w:val="00D475BC"/>
    <w:rsid w:val="00D71CF0"/>
    <w:rsid w:val="00D74E71"/>
    <w:rsid w:val="00D876DC"/>
    <w:rsid w:val="00D93A1D"/>
    <w:rsid w:val="00DB583E"/>
    <w:rsid w:val="00DE2720"/>
    <w:rsid w:val="00E24BEC"/>
    <w:rsid w:val="00E30CC6"/>
    <w:rsid w:val="00E5714D"/>
    <w:rsid w:val="00E80CA5"/>
    <w:rsid w:val="00EA1224"/>
    <w:rsid w:val="00EA12AD"/>
    <w:rsid w:val="00EB3FAC"/>
    <w:rsid w:val="00EB7A33"/>
    <w:rsid w:val="00ED2B40"/>
    <w:rsid w:val="00F71513"/>
    <w:rsid w:val="00F8080D"/>
    <w:rsid w:val="00F87A93"/>
    <w:rsid w:val="00F94542"/>
    <w:rsid w:val="00FA2455"/>
    <w:rsid w:val="00FB739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of Mass on a Spring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of Mass on a Spring</dc:title>
  <dc:creator>ExploreLearning</dc:creator>
  <cp:lastModifiedBy>David</cp:lastModifiedBy>
  <cp:revision>4</cp:revision>
  <cp:lastPrinted>2019-09-27T07:53:00Z</cp:lastPrinted>
  <dcterms:created xsi:type="dcterms:W3CDTF">2019-09-27T07:51:00Z</dcterms:created>
  <dcterms:modified xsi:type="dcterms:W3CDTF">2019-09-27T07:53:00Z</dcterms:modified>
</cp:coreProperties>
</file>